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4790" w14:textId="77777777" w:rsidR="00980226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4D2928AB" w14:textId="77777777" w:rsidR="00980226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образования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-на-Дону»</w:t>
      </w:r>
    </w:p>
    <w:p w14:paraId="3F09FB4B" w14:textId="77777777" w:rsidR="00980226" w:rsidRDefault="0040183C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7CFA378C" w14:textId="77777777" w:rsidR="00980226" w:rsidRDefault="0040183C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«Школа № 22 имени дважды Героя Советского Союза Баграмяна И.Х.»</w:t>
      </w:r>
    </w:p>
    <w:p w14:paraId="2631E4C1" w14:textId="77777777" w:rsidR="00980226" w:rsidRDefault="0098022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1935B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92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4785"/>
        <w:gridCol w:w="5138"/>
      </w:tblGrid>
      <w:tr w:rsidR="00980226" w14:paraId="0FA1FBB3" w14:textId="77777777">
        <w:tc>
          <w:tcPr>
            <w:tcW w:w="4785" w:type="dxa"/>
          </w:tcPr>
          <w:p w14:paraId="1A1F02B2" w14:textId="77777777" w:rsidR="00980226" w:rsidRDefault="0040183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32B72B13" w14:textId="77777777" w:rsidR="00980226" w:rsidRDefault="0040183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Методического Совета</w:t>
            </w:r>
          </w:p>
          <w:p w14:paraId="37FC4B86" w14:textId="77777777" w:rsidR="00980226" w:rsidRDefault="0040183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«Школа № 22»</w:t>
            </w:r>
          </w:p>
          <w:p w14:paraId="64EA226D" w14:textId="77777777" w:rsidR="00980226" w:rsidRDefault="0040183C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_________________Т.Н. Рязанова</w:t>
            </w:r>
          </w:p>
          <w:p w14:paraId="0537AC22" w14:textId="27F3F19B" w:rsidR="00980226" w:rsidRDefault="00980226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8" w:type="dxa"/>
          </w:tcPr>
          <w:p w14:paraId="43D3437B" w14:textId="77777777" w:rsidR="00980226" w:rsidRDefault="004018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1AD0A931" w14:textId="77777777" w:rsidR="00980226" w:rsidRDefault="004018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МАОУ «Школа № 22»</w:t>
            </w:r>
          </w:p>
          <w:p w14:paraId="51F778AB" w14:textId="77777777" w:rsidR="00980226" w:rsidRDefault="009802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DD16FC" w14:textId="77777777" w:rsidR="00980226" w:rsidRDefault="004018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_______________Ю.А. Комаров</w:t>
            </w:r>
          </w:p>
          <w:p w14:paraId="45C77360" w14:textId="16DC995B" w:rsidR="00980226" w:rsidRDefault="00F10F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 № 2</w:t>
            </w:r>
            <w:r w:rsidR="00BF4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BF4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4E1B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  <w:r w:rsidR="004018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5441C2FD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25041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DC07A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DF3B1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AB262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5A0E5B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567BD" w14:textId="77777777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ПРОГРАММА</w:t>
      </w:r>
    </w:p>
    <w:p w14:paraId="44C99DB8" w14:textId="52315C7D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 xml:space="preserve"> «</w:t>
      </w:r>
      <w:r w:rsidR="00812818">
        <w:rPr>
          <w:rFonts w:ascii="Times New Roman" w:eastAsia="Times New Roman" w:hAnsi="Times New Roman" w:cs="Times New Roman"/>
          <w:b/>
          <w:sz w:val="36"/>
          <w:szCs w:val="28"/>
        </w:rPr>
        <w:t>Полезные привычки</w:t>
      </w: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»</w:t>
      </w:r>
    </w:p>
    <w:p w14:paraId="05B47071" w14:textId="4FB230C2" w:rsidR="00980226" w:rsidRPr="00B83404" w:rsidRDefault="0020467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highlight w:val="white"/>
        </w:rPr>
        <w:t>1</w:t>
      </w:r>
      <w:r w:rsidR="0040183C" w:rsidRPr="00B83404">
        <w:rPr>
          <w:rFonts w:ascii="Times New Roman" w:eastAsia="Times New Roman" w:hAnsi="Times New Roman" w:cs="Times New Roman"/>
          <w:b/>
          <w:sz w:val="36"/>
          <w:szCs w:val="28"/>
          <w:highlight w:val="white"/>
        </w:rPr>
        <w:t xml:space="preserve"> класс</w:t>
      </w:r>
    </w:p>
    <w:p w14:paraId="764A554C" w14:textId="3305451A" w:rsidR="00980226" w:rsidRPr="00B83404" w:rsidRDefault="004E1B33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2025</w:t>
      </w:r>
      <w:r w:rsidR="0040183C" w:rsidRPr="00B83404">
        <w:rPr>
          <w:rFonts w:ascii="Times New Roman" w:eastAsia="Times New Roman" w:hAnsi="Times New Roman" w:cs="Times New Roman"/>
          <w:b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>2026</w:t>
      </w:r>
      <w:r w:rsidR="0040183C" w:rsidRPr="00B83404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r w:rsidR="00B83404">
        <w:rPr>
          <w:rFonts w:ascii="Times New Roman" w:eastAsia="Times New Roman" w:hAnsi="Times New Roman" w:cs="Times New Roman"/>
          <w:b/>
          <w:sz w:val="36"/>
          <w:szCs w:val="28"/>
        </w:rPr>
        <w:t>учебного года</w:t>
      </w:r>
    </w:p>
    <w:p w14:paraId="1CB731EF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351E6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9C79D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B8A75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B7BBA" w14:textId="5A9AC6E0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программы: </w:t>
      </w:r>
      <w:r w:rsidR="00EA519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E348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63173A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E66483" w14:textId="0BB832C5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="0020467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1648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0467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лет</w:t>
      </w:r>
    </w:p>
    <w:p w14:paraId="01AADC8C" w14:textId="77777777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14:paraId="12DB8A01" w14:textId="77777777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педагог-психолог</w:t>
      </w:r>
    </w:p>
    <w:p w14:paraId="0B4A031D" w14:textId="3992F254" w:rsidR="00980226" w:rsidRDefault="0020467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Крюкова</w:t>
      </w:r>
      <w:r w:rsidR="0040183C">
        <w:rPr>
          <w:rFonts w:ascii="Times New Roman" w:eastAsia="Times New Roman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0183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166233D" w14:textId="685E8B84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1B488C" w14:textId="47BAC8C6" w:rsidR="00155A40" w:rsidRDefault="00155A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B52A52" w14:textId="38257630" w:rsidR="00155A40" w:rsidRDefault="00155A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33E695" w14:textId="32219F1F" w:rsidR="00155A40" w:rsidRDefault="00155A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23C8E" w14:textId="5839FAB0" w:rsidR="00155A40" w:rsidRDefault="00155A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530961" w14:textId="639BA71A" w:rsidR="00155A40" w:rsidRDefault="00155A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667A9E" w14:textId="277AE800" w:rsidR="00155A40" w:rsidRDefault="00155A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23115B" w14:textId="295EBEC8" w:rsidR="00155A40" w:rsidRDefault="00155A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-на-Дону</w:t>
      </w:r>
    </w:p>
    <w:p w14:paraId="32C9BB0D" w14:textId="292B4247" w:rsidR="00155A40" w:rsidRDefault="00155A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 год</w:t>
      </w:r>
    </w:p>
    <w:p w14:paraId="36629B60" w14:textId="073DC942" w:rsidR="00980226" w:rsidRDefault="0040183C">
      <w:r>
        <w:lastRenderedPageBreak/>
        <w:br w:type="page"/>
      </w:r>
    </w:p>
    <w:p w14:paraId="19953844" w14:textId="77777777" w:rsidR="00155A40" w:rsidRDefault="00155A4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D64131" w14:textId="2F286CFB" w:rsidR="00482BDE" w:rsidRPr="00482BDE" w:rsidRDefault="00482BDE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82BDE">
        <w:rPr>
          <w:rFonts w:ascii="Times New Roman" w:eastAsia="Times New Roman" w:hAnsi="Times New Roman" w:cs="Times New Roman"/>
          <w:b/>
          <w:sz w:val="32"/>
          <w:szCs w:val="28"/>
        </w:rPr>
        <w:t>Пояснительная записка</w:t>
      </w:r>
    </w:p>
    <w:p w14:paraId="501344BB" w14:textId="75F449E7" w:rsidR="00812818" w:rsidRPr="00812818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программа «Полезные привычки» предназначена для обучающихся </w:t>
      </w:r>
      <w:r w:rsidR="002046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-х классов начальной школы и составлена на основе профилактической программы «Полезные привычки» под редакцией Т.Б. </w:t>
      </w:r>
      <w:proofErr w:type="spellStart"/>
      <w:r w:rsidR="002E6B7C" w:rsidRPr="00812818">
        <w:rPr>
          <w:rFonts w:ascii="Times New Roman" w:eastAsia="Times New Roman" w:hAnsi="Times New Roman" w:cs="Times New Roman"/>
          <w:sz w:val="28"/>
          <w:szCs w:val="28"/>
        </w:rPr>
        <w:t>Гречаной</w:t>
      </w:r>
      <w:proofErr w:type="spellEnd"/>
      <w:r w:rsidR="002E6B7C" w:rsidRPr="00812818">
        <w:rPr>
          <w:rFonts w:ascii="Times New Roman" w:eastAsia="Times New Roman" w:hAnsi="Times New Roman" w:cs="Times New Roman"/>
          <w:sz w:val="28"/>
          <w:szCs w:val="28"/>
        </w:rPr>
        <w:t>, соответствует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ФГОС. </w:t>
      </w:r>
    </w:p>
    <w:p w14:paraId="0E4088B0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     Программа «Полезные привычки» является важнейшей частью учебно-воспитательного процесса в начальной школе. Состояние здоровья школьников внушает обоснованную тревогу и требует принятия срочных мер по охране и укреплению здоровья в процессе обучения. Высокая интенсивность учебного процесса не позволяет в должной мере учесть индивидуальные особенности ребёнка и, таким образом, приводит к высокой заболеваемости детей, нервно-психическим нарушениям, снижению сопротивляемости заболеваниям, утомляемости, перенапряжению, а значит и к снижению качества обучения. В связи с этим программа «Полезные привычки» направлена на укрепление здоровья учащихся и предполагает овладение детьми навыка «здорового образа жизни».</w:t>
      </w:r>
    </w:p>
    <w:p w14:paraId="55451ABC" w14:textId="77777777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Цель </w:t>
      </w: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программы «Полезные привычки»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-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ПАВ.</w:t>
      </w:r>
    </w:p>
    <w:p w14:paraId="571F7D28" w14:textId="77777777" w:rsidR="00812818" w:rsidRPr="00812818" w:rsidRDefault="00812818" w:rsidP="00482BDE">
      <w:pPr>
        <w:spacing w:after="0"/>
        <w:ind w:firstLine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  <w:r w:rsidRPr="008128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113FB8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Предоставить детям объективную, соответствующую возрасту информацию о табаке и алкоголе; способствовать увеличению знаний учащегося путем обсуждения проблем, связанных с алкоголем и курением.</w:t>
      </w:r>
    </w:p>
    <w:p w14:paraId="26C66E08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Учить детей понимать самих себя и критически относиться к собственному поведению; способствовать стремлению детей понять окружающих и анализировать свои отношения с ними.</w:t>
      </w:r>
    </w:p>
    <w:p w14:paraId="7BB4E04C" w14:textId="77777777" w:rsidR="00204670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Учить детей эффективно общаться</w:t>
      </w:r>
    </w:p>
    <w:p w14:paraId="2577E9DF" w14:textId="09EFF9F5" w:rsidR="00812818" w:rsidRPr="00812818" w:rsidRDefault="00204670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670">
        <w:rPr>
          <w:rFonts w:ascii="Times New Roman" w:eastAsia="Times New Roman" w:hAnsi="Times New Roman" w:cs="Times New Roman"/>
          <w:sz w:val="28"/>
          <w:szCs w:val="28"/>
        </w:rPr>
        <w:t>Учить детей делать здоровый выбор и принимать ответственные решения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321721" w14:textId="7D204C93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Помочь школе и родителям в предупреждениях приобщения учащихся начальной школы к табаку и алкоголю.</w:t>
      </w:r>
    </w:p>
    <w:p w14:paraId="27ADFEE4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8499E" w14:textId="40A7EC34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iCs/>
          <w:sz w:val="32"/>
          <w:szCs w:val="32"/>
        </w:rPr>
        <w:t>Общая характеристик</w:t>
      </w:r>
      <w:r w:rsidR="00482BDE">
        <w:rPr>
          <w:rFonts w:ascii="Times New Roman" w:eastAsia="Times New Roman" w:hAnsi="Times New Roman" w:cs="Times New Roman"/>
          <w:b/>
          <w:iCs/>
          <w:sz w:val="32"/>
          <w:szCs w:val="32"/>
        </w:rPr>
        <w:t>а курса внеурочной деятельности</w:t>
      </w:r>
    </w:p>
    <w:p w14:paraId="13CD159B" w14:textId="77777777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Программа призвана воспитывать у детей сознательное отношение к сохранению своего здоровья, желания быть здоровым, противостояние отрицательному влиянию со стороны окружающих;</w:t>
      </w:r>
    </w:p>
    <w:p w14:paraId="3DC2A1AB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lastRenderedPageBreak/>
        <w:t>-расширять кругозор детей в отношении полезных привычек, положительно влияющих на здоровье детей, вредных привычек, разрушающих здоровье, эффективных форм и методов сохранения здоровья;</w:t>
      </w:r>
    </w:p>
    <w:p w14:paraId="6EC0E619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-сформировать у детей умение выстраивать свой день в зависимости от режима питания, труда, отдыха и сна - как основы для сохранения и поддержания здоровья, физических сил, работоспособности детей, познакомить с комплексами упражнений, позволяющими снять напряжение во время занятий в школе и дома; развивать двигательную активность детей через подвижные игры физкультминутки.</w:t>
      </w:r>
    </w:p>
    <w:p w14:paraId="79484A22" w14:textId="77777777" w:rsidR="00812818" w:rsidRPr="00812818" w:rsidRDefault="00812818" w:rsidP="00482BD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служит средством для сокращения спроса.</w:t>
      </w:r>
    </w:p>
    <w:p w14:paraId="655100B2" w14:textId="77777777" w:rsidR="00812818" w:rsidRPr="00812818" w:rsidRDefault="00812818" w:rsidP="00482BD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Превентивное обучение является одной из составляющих образования в области охраны здоровья.</w:t>
      </w:r>
      <w:r w:rsidRPr="00812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“Здоровье - состояние полного физического, умственного и социального благополучия человека, а не только отсутствие заболевания или немощи”.</w:t>
      </w:r>
    </w:p>
    <w:p w14:paraId="6F94A0BA" w14:textId="77777777" w:rsidR="00812818" w:rsidRPr="00812818" w:rsidRDefault="00812818" w:rsidP="00482BD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Двумя неотрывными элементами школьного образования в области охраны здоровья являются обучение и воспитание. Воспитание детей в области охраны здоровья </w:t>
      </w:r>
      <w:proofErr w:type="gramStart"/>
      <w:r w:rsidRPr="00812818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навыков ответственного поведения и формирование здоровых установок или развитие личностной и социальной компетенции.</w:t>
      </w:r>
    </w:p>
    <w:p w14:paraId="33E6E746" w14:textId="77777777" w:rsidR="00812818" w:rsidRPr="00812818" w:rsidRDefault="00812818" w:rsidP="00482BD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направлено на снижение вероятности приобщения и основано на следующих научно установленных закономерностях:</w:t>
      </w:r>
    </w:p>
    <w:p w14:paraId="3C432AE4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ученики критически относятся к своему поведению, обучены рефлексии и самоанализу.</w:t>
      </w:r>
    </w:p>
    <w:p w14:paraId="77D14B16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поощряется вера в свои силы, признается уникальность каждого ученика.</w:t>
      </w:r>
    </w:p>
    <w:p w14:paraId="333A782A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учащиеся умеют распознавать опасные ситуации, принимать рациональные решения, находить альтернативные, употреблению табака и алкоголя, модели поведения.</w:t>
      </w:r>
    </w:p>
    <w:p w14:paraId="6520AFC2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дети обучены распознаванию ситуации группового давления и располагают навыками сопротивлению давлению.</w:t>
      </w:r>
    </w:p>
    <w:p w14:paraId="4DD5D9F7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особенно важно для детей младшего школьного возраста.</w:t>
      </w:r>
    </w:p>
    <w:p w14:paraId="2017B100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Во-первых,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потому что профилактика намного эффективнее среди тех, кто еще не употребляет ПАВ.</w:t>
      </w:r>
    </w:p>
    <w:p w14:paraId="5191D7E7" w14:textId="77777777" w:rsidR="006F73B4" w:rsidRDefault="00812818" w:rsidP="00482BD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Во-вторых,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приобщение к любым ПАВ начинается с алкоголя и табака.</w:t>
      </w:r>
    </w:p>
    <w:p w14:paraId="47EDFF6D" w14:textId="29EF8FE3" w:rsidR="00812818" w:rsidRPr="00812818" w:rsidRDefault="00812818" w:rsidP="00482BD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Предупреждение их употребления способствует предупреждению</w:t>
      </w:r>
      <w:r w:rsidR="006F7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>употребления ПАВ вообще.</w:t>
      </w:r>
    </w:p>
    <w:p w14:paraId="106CDBCE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программа «Полезные привычки» очень актуальна в современных условиях воспитания и развития здоровых, полноценных граждан нашего общества.</w:t>
      </w:r>
    </w:p>
    <w:p w14:paraId="7B480121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605543" w14:textId="67CB954C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1281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Описание места курса </w:t>
      </w:r>
      <w:r w:rsidR="00482BDE">
        <w:rPr>
          <w:rFonts w:ascii="Times New Roman" w:eastAsia="Times New Roman" w:hAnsi="Times New Roman" w:cs="Times New Roman"/>
          <w:b/>
          <w:bCs/>
          <w:sz w:val="32"/>
          <w:szCs w:val="32"/>
        </w:rPr>
        <w:t>в плане внеурочной деятельности</w:t>
      </w:r>
    </w:p>
    <w:p w14:paraId="4EB3B1FF" w14:textId="60E5ED36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учебным планом курс изучается </w:t>
      </w:r>
      <w:r w:rsidR="006F73B4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C815F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</w:t>
      </w:r>
      <w:r w:rsidR="00D42105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>. Занятия проводятся один раз в неделю. Общий объем учебного времени составляет 3</w:t>
      </w:r>
      <w:r w:rsidR="00BB6B2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  <w:r w:rsidR="006F73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EA0030" w14:textId="77777777" w:rsidR="006F73B4" w:rsidRDefault="006F73B4" w:rsidP="00482BD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80D323" w14:textId="611862E1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12818">
        <w:rPr>
          <w:rFonts w:ascii="Times New Roman" w:eastAsia="Times New Roman" w:hAnsi="Times New Roman" w:cs="Times New Roman"/>
          <w:b/>
          <w:bCs/>
          <w:sz w:val="32"/>
          <w:szCs w:val="32"/>
        </w:rPr>
        <w:t>Личностные, метапредметные и предме</w:t>
      </w:r>
      <w:r w:rsidR="00482BDE">
        <w:rPr>
          <w:rFonts w:ascii="Times New Roman" w:eastAsia="Times New Roman" w:hAnsi="Times New Roman" w:cs="Times New Roman"/>
          <w:b/>
          <w:bCs/>
          <w:sz w:val="32"/>
          <w:szCs w:val="32"/>
        </w:rPr>
        <w:t>тные результаты освоения курса</w:t>
      </w:r>
    </w:p>
    <w:p w14:paraId="6FBA8010" w14:textId="15CF6ECA" w:rsidR="00D42105" w:rsidRPr="00D42105" w:rsidRDefault="0040183C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учебного предмета будут формироваться личностные,</w:t>
      </w:r>
      <w:r w:rsidR="00D42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регулятивные, познавательные и коммуникативные универсаль</w:t>
      </w:r>
      <w:r w:rsidR="00D42105">
        <w:rPr>
          <w:rFonts w:ascii="Times New Roman" w:eastAsia="Times New Roman" w:hAnsi="Times New Roman" w:cs="Times New Roman"/>
          <w:sz w:val="28"/>
          <w:szCs w:val="28"/>
        </w:rPr>
        <w:t xml:space="preserve">ные учебные действия как основа </w:t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умения учиться.</w:t>
      </w:r>
    </w:p>
    <w:p w14:paraId="1FBB8110" w14:textId="1667FE6E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личностных универсальных учебных действий будут формироваться внутренняя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позиция обучающегося, адекватная мотивация учебной деятельности, вклю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чая учебные 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познавательные мотивы, ориентация на моральные 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выполнение, способность к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моральной </w:t>
      </w:r>
      <w:proofErr w:type="spellStart"/>
      <w:r w:rsidRPr="00D42105">
        <w:rPr>
          <w:rFonts w:ascii="Times New Roman" w:eastAsia="Times New Roman" w:hAnsi="Times New Roman" w:cs="Times New Roman"/>
          <w:sz w:val="28"/>
          <w:szCs w:val="28"/>
        </w:rPr>
        <w:t>децентрации</w:t>
      </w:r>
      <w:proofErr w:type="spellEnd"/>
      <w:r w:rsidRPr="00D42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11F4C4" w14:textId="5BF0778E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Метапредметными результатами изучения курса является формирование универсальных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учебных действий (УУД).</w:t>
      </w:r>
    </w:p>
    <w:p w14:paraId="4851084F" w14:textId="6C3A7C03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регулятивных универсальных учебных действий учащиеся будут овладевать всеми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типами учебных действий, направленных на 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работы в образовательном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учреждении и вне его, включая способность принимать 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охранять учебную цель и задачу,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планировать её реализацию (в том числе во внутреннем плане),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и оценивать свои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действия, вносить соответствующие коррективы в их выполнение.</w:t>
      </w:r>
    </w:p>
    <w:p w14:paraId="67B889C6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Регулятивные УУД:</w:t>
      </w:r>
    </w:p>
    <w:p w14:paraId="2D8A7149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определять и формулировать цель деятельности на уроке с помощью учителя;</w:t>
      </w:r>
    </w:p>
    <w:p w14:paraId="3328B6C4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проговаривать последовательность действий на уроке;</w:t>
      </w:r>
    </w:p>
    <w:p w14:paraId="3BF84E5A" w14:textId="65CC3FF2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высказывать своё предположе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(версию) на основе работы с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материалом учебника;</w:t>
      </w:r>
    </w:p>
    <w:p w14:paraId="3FE2A1AC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работать по предложенному учителем плану</w:t>
      </w:r>
    </w:p>
    <w:p w14:paraId="49842F4B" w14:textId="6F514FF1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Средством формирования регулятивных УУД служат технология продуктивного чтения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проблемно-диалогическая технология.</w:t>
      </w:r>
    </w:p>
    <w:p w14:paraId="2D971AF9" w14:textId="191E90DF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познавательных универсальных учебных действий учащиеся будут учиться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воспринимать и анализировать сообщения и важнейшие их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мпоненты — тексты, использовать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знаково-символические средства, в том числе будут учиться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ействиям моделирования, а также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широким спектром логических действий и операций, включая общие приёмы решения задач.</w:t>
      </w:r>
    </w:p>
    <w:p w14:paraId="18F27D94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Познавательные УУД:</w:t>
      </w:r>
    </w:p>
    <w:p w14:paraId="29C8564E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ориентироваться в учебнике (на развороте, в оглавлении, в условных обозначениях);</w:t>
      </w:r>
    </w:p>
    <w:p w14:paraId="05A3C961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находить ответы на вопросы в тексте, иллюстрациях;</w:t>
      </w:r>
    </w:p>
    <w:p w14:paraId="777135F2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делать выводы в результате совместной работы класса и учителя;</w:t>
      </w:r>
    </w:p>
    <w:p w14:paraId="349F4FCD" w14:textId="3A275A95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преобразовывать информацию из одной формы в другую: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одробно пересказывать небольшие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тексты.</w:t>
      </w:r>
    </w:p>
    <w:p w14:paraId="5B6F7750" w14:textId="572EEE7D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Средством формирования познавательных УУД служат тексты учебников и их методический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аппарат, обеспечивающие формирование функциональной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грамотности (первичных навыков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работы с информацией).</w:t>
      </w:r>
    </w:p>
    <w:p w14:paraId="27725269" w14:textId="625F04A1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коммуникативных универсальных учебных действий дети приобретут 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учитывать позицию собеседника (партнёра), организовывать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осуществлять сотрудничество 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кооперацию с учителем и сверстниками, адекватно воспринимать и передавать информацию,</w:t>
      </w:r>
    </w:p>
    <w:p w14:paraId="3EFF43BB" w14:textId="53E9BFFC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отображать предметное содержание и условия деятел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ьности в сообщениях, важнейшими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компонентами которых являются тексты.</w:t>
      </w:r>
    </w:p>
    <w:p w14:paraId="61D62576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Коммуникативные УУД:</w:t>
      </w:r>
    </w:p>
    <w:p w14:paraId="6F681979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оформлять свои мысли в устной и письменной форме (на уровне предложения или небольшого</w:t>
      </w:r>
    </w:p>
    <w:p w14:paraId="07A62F98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текста);</w:t>
      </w:r>
    </w:p>
    <w:p w14:paraId="0D7C9EC8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слушать и понимать речь других;</w:t>
      </w:r>
    </w:p>
    <w:p w14:paraId="00E419DB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договариваться с одноклассниками совместно с учителем о правилах поведения и общения и</w:t>
      </w:r>
    </w:p>
    <w:p w14:paraId="49C086B4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следовать им;</w:t>
      </w:r>
    </w:p>
    <w:p w14:paraId="70FF8384" w14:textId="49771631" w:rsidR="001E0DE3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работать в паре, группе; выполнять различные роли (лидера, исполнителя).</w:t>
      </w:r>
    </w:p>
    <w:p w14:paraId="789B2200" w14:textId="72744FC9" w:rsid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C089" w14:textId="276C0007" w:rsidR="00D42105" w:rsidRPr="00D42105" w:rsidRDefault="00D42105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42105">
        <w:rPr>
          <w:rFonts w:ascii="Times New Roman" w:eastAsia="Times New Roman" w:hAnsi="Times New Roman" w:cs="Times New Roman"/>
          <w:b/>
          <w:sz w:val="32"/>
          <w:szCs w:val="28"/>
        </w:rPr>
        <w:t>Планируемые результаты освоения учебной программы по курсу</w:t>
      </w:r>
    </w:p>
    <w:p w14:paraId="7A5795F7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В результате изучения курса обучающиеся получат возможность:</w:t>
      </w:r>
    </w:p>
    <w:p w14:paraId="2A59B35E" w14:textId="77777777" w:rsidR="00C815F4" w:rsidRPr="00C815F4" w:rsidRDefault="00482BDE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C815F4" w:rsidRPr="00C815F4">
        <w:rPr>
          <w:rFonts w:ascii="Times New Roman" w:eastAsia="Times New Roman" w:hAnsi="Times New Roman" w:cs="Times New Roman"/>
          <w:sz w:val="28"/>
          <w:szCs w:val="28"/>
        </w:rPr>
        <w:t>приобрести навыки кооперативного обучения, навыки общения;</w:t>
      </w:r>
    </w:p>
    <w:p w14:paraId="4E42DC3D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сравнивать признаки людей, находя сходство и различия;</w:t>
      </w:r>
    </w:p>
    <w:p w14:paraId="7607E7C0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узнать о богатстве родной культуры;</w:t>
      </w:r>
    </w:p>
    <w:p w14:paraId="2852978E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показывать связь культуры семьи с культурой народа;</w:t>
      </w:r>
    </w:p>
    <w:p w14:paraId="038CDE28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критически относиться к употреблению табака, алкоголя;</w:t>
      </w:r>
    </w:p>
    <w:p w14:paraId="4E336784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определять связь поступков и решений;</w:t>
      </w:r>
    </w:p>
    <w:p w14:paraId="25171BA1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объяснять шаги принятия решений;</w:t>
      </w:r>
    </w:p>
    <w:p w14:paraId="028BBFD1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узнать о факторах, влияющих на здоровье;</w:t>
      </w:r>
    </w:p>
    <w:p w14:paraId="464A5D9D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получить представление о признаках здорового человека;</w:t>
      </w:r>
    </w:p>
    <w:p w14:paraId="2DF61BB7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lastRenderedPageBreak/>
        <w:t>• получить представление о том, что лекарства могут оказаться полезными и вредными;</w:t>
      </w:r>
    </w:p>
    <w:p w14:paraId="5592177E" w14:textId="77777777" w:rsidR="00C815F4" w:rsidRPr="00C815F4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узнать, что пассивное курение вредно для здоровья;</w:t>
      </w:r>
    </w:p>
    <w:p w14:paraId="54D8219F" w14:textId="609C18B5" w:rsidR="00482BDE" w:rsidRDefault="00C815F4" w:rsidP="00C81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F4">
        <w:rPr>
          <w:rFonts w:ascii="Times New Roman" w:eastAsia="Times New Roman" w:hAnsi="Times New Roman" w:cs="Times New Roman"/>
          <w:sz w:val="28"/>
          <w:szCs w:val="28"/>
        </w:rPr>
        <w:t>• научиться делать здоровый выбор в ситуации пассивного курения</w:t>
      </w:r>
    </w:p>
    <w:p w14:paraId="353992DF" w14:textId="75252077" w:rsidR="00482BDE" w:rsidRDefault="00482BDE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82BDE">
        <w:rPr>
          <w:rFonts w:ascii="Times New Roman" w:eastAsia="Times New Roman" w:hAnsi="Times New Roman" w:cs="Times New Roman"/>
          <w:b/>
          <w:sz w:val="32"/>
          <w:szCs w:val="28"/>
        </w:rPr>
        <w:t>Контроль и оценка планируемых результатов</w:t>
      </w:r>
    </w:p>
    <w:p w14:paraId="682F8F14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Оценка эффективности</w:t>
      </w:r>
    </w:p>
    <w:p w14:paraId="0390DF11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Особенностью программы является обязательная оценка эффективности</w:t>
      </w:r>
    </w:p>
    <w:p w14:paraId="67CA38C2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превентивного обучения. Она позволяет</w:t>
      </w:r>
    </w:p>
    <w:p w14:paraId="53F06369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определить, на сколько выполнены поставленные цели и задачи,</w:t>
      </w:r>
    </w:p>
    <w:p w14:paraId="4822936D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помогает учителю оглянуться назад и осмыслить свои достижения,</w:t>
      </w:r>
    </w:p>
    <w:p w14:paraId="717EA618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проанализировать слабые и сильные стороны выполненной работы,</w:t>
      </w:r>
    </w:p>
    <w:p w14:paraId="22B6DD55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осознать, как его работа повлияла на детей и проблемы школы,</w:t>
      </w:r>
    </w:p>
    <w:p w14:paraId="5C55CE09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позволяет в будущем использовать имеющиеся ресурсы более эффективно.</w:t>
      </w:r>
    </w:p>
    <w:p w14:paraId="62CE0609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Виды оценки эффективности.</w:t>
      </w:r>
    </w:p>
    <w:p w14:paraId="71F1846D" w14:textId="1DEEC811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1. Оценка изменений в знаниях, установках и поведении учеников в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проведенного обучения призвана ответить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"Изменилась ли группа детей в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результате выполнения поставленных профилактической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программой задач?" Ее методы —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измерение, а затем сравнение одних и тех же показателей (знаний, установок, поведения детей) до начала и после завершения превентивного обучения.</w:t>
      </w:r>
    </w:p>
    <w:p w14:paraId="0E26BEBB" w14:textId="47BD5592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2.Оценка процесса внедрения профилактической программы (служит для отслеживания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качества ее внедрения. отвечает на вопрос: "Ос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уществлялись ли все необходимые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профилактические мероприятия так, как это написано в программе?"</w:t>
      </w:r>
    </w:p>
    <w:p w14:paraId="21D23197" w14:textId="2423C0D5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3. Оценка влияния превентивного обучения на коллектив школы отвечает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«Какое влияние оказала проведенная профилактическая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на систему школьного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обучения, в которую была включена?»</w:t>
      </w:r>
    </w:p>
    <w:p w14:paraId="0393696A" w14:textId="04D9E8F6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Инструментами оценка эффективности служат беседа, наблюдение, интервью, фокусная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группа, вопросники.</w:t>
      </w:r>
    </w:p>
    <w:p w14:paraId="493FACBF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уровень социально-психологической адаптации ребенка к школе,</w:t>
      </w:r>
    </w:p>
    <w:p w14:paraId="2AD2FFCB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формирование адекватной самооценки,</w:t>
      </w:r>
    </w:p>
    <w:p w14:paraId="7BABD181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уровень информированности о проблеме употребления ПАВ,</w:t>
      </w:r>
    </w:p>
    <w:p w14:paraId="2C5B6AA5" w14:textId="3EF80740" w:rsid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установки ребенка по отношению к употреблению ПАВ.</w:t>
      </w:r>
    </w:p>
    <w:p w14:paraId="4C3AF51F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27C0EA" w14:textId="77777777" w:rsidR="00377589" w:rsidRDefault="00377589">
      <w:pP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 w:type="page"/>
      </w:r>
    </w:p>
    <w:p w14:paraId="6B8B0FBE" w14:textId="63E52E22" w:rsidR="002E6B7C" w:rsidRPr="00377589" w:rsidRDefault="00482BDE" w:rsidP="00F10F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77589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Основное содержание курса</w:t>
      </w:r>
    </w:p>
    <w:p w14:paraId="2B019708" w14:textId="62589F4D" w:rsidR="00F10F46" w:rsidRPr="00377589" w:rsidRDefault="00F10F46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7589">
        <w:rPr>
          <w:rFonts w:ascii="Times New Roman" w:eastAsia="Times New Roman" w:hAnsi="Times New Roman" w:cs="Times New Roman"/>
          <w:i/>
          <w:sz w:val="28"/>
          <w:szCs w:val="28"/>
        </w:rPr>
        <w:t>Вводный урок. Что такое полезные привычки.</w:t>
      </w:r>
    </w:p>
    <w:p w14:paraId="6451AA0C" w14:textId="7C8621DA" w:rsidR="00F10F46" w:rsidRPr="00377589" w:rsidRDefault="00F10F46" w:rsidP="00F10F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589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77589">
        <w:rPr>
          <w:rFonts w:ascii="Times New Roman" w:eastAsia="Times New Roman" w:hAnsi="Times New Roman" w:cs="Times New Roman"/>
          <w:sz w:val="28"/>
          <w:szCs w:val="28"/>
        </w:rPr>
        <w:t xml:space="preserve"> задачи: исследование уровня информированности о проблеме употребления ПАВ</w:t>
      </w:r>
    </w:p>
    <w:p w14:paraId="770BEB0A" w14:textId="5C5E7E97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 xml:space="preserve">Вводный урок. Опрос учащихся. </w:t>
      </w:r>
      <w:proofErr w:type="spellStart"/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Претест</w:t>
      </w:r>
      <w:proofErr w:type="spellEnd"/>
      <w:r w:rsidR="00F10F46" w:rsidRPr="0017330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58FE320" w14:textId="605E071D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исследование уровня информированности о проблеме употребления ПАВ</w:t>
      </w:r>
    </w:p>
    <w:p w14:paraId="1F44D65F" w14:textId="71FF815D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Диагностирование учащихся.</w:t>
      </w:r>
    </w:p>
    <w:p w14:paraId="795DA922" w14:textId="7762400C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исследовать уровень сформированности ответственного поведения</w:t>
      </w:r>
    </w:p>
    <w:p w14:paraId="2EE0B82E" w14:textId="43B92A01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Упражнения-</w:t>
      </w:r>
      <w:proofErr w:type="spellStart"/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</w:p>
    <w:p w14:paraId="39ADE6B1" w14:textId="57F39A53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авыки кооперативного обучения, навыки общения</w:t>
      </w:r>
    </w:p>
    <w:p w14:paraId="5545E0E1" w14:textId="54789C64" w:rsidR="0017330C" w:rsidRPr="0017330C" w:rsidRDefault="0017330C" w:rsidP="0017330C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 xml:space="preserve">Я - неповторимый человек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(беседа)</w:t>
      </w:r>
    </w:p>
    <w:p w14:paraId="5EBD12C0" w14:textId="6AA95DFF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показать уникальность каждого ученика</w:t>
      </w:r>
    </w:p>
    <w:p w14:paraId="47586F4D" w14:textId="761A758D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Тренинг "Я - неповторимый человек"</w:t>
      </w:r>
      <w:r w:rsidR="00F10F46" w:rsidRPr="0017330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169BA31" w14:textId="04435B55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показать уникальность каждого ученика, самопознание</w:t>
      </w:r>
    </w:p>
    <w:p w14:paraId="26B2C965" w14:textId="562E3290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Культура моей страны и Я</w:t>
      </w:r>
    </w:p>
    <w:p w14:paraId="3A98CADC" w14:textId="0B6AE17C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показать уникальность культуры и древние корни здорового образа жизни</w:t>
      </w:r>
    </w:p>
    <w:p w14:paraId="33E4FB2A" w14:textId="5960382B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Чувства</w:t>
      </w:r>
    </w:p>
    <w:p w14:paraId="78369553" w14:textId="288C2FE3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дать представление о различных чувствах людей и возможности управления ими</w:t>
      </w:r>
    </w:p>
    <w:p w14:paraId="72843B11" w14:textId="2B723EE5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Тренинг " Секреты общения"</w:t>
      </w:r>
      <w:r w:rsidR="00F10F46" w:rsidRPr="0017330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D9756AA" w14:textId="753E1E8E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управление эмоциями и стрессом, навыки общения</w:t>
      </w:r>
    </w:p>
    <w:p w14:paraId="4D99E205" w14:textId="22C98CE5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О чем говорят чувства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(ролевая игра)</w:t>
      </w:r>
    </w:p>
    <w:p w14:paraId="6D0522B2" w14:textId="7B4080B3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показать способы предупреждения и преодоления отрицательных чувств</w:t>
      </w:r>
    </w:p>
    <w:p w14:paraId="489BE394" w14:textId="24353C48" w:rsidR="00F10F46" w:rsidRPr="0017330C" w:rsidRDefault="0017330C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i/>
          <w:sz w:val="28"/>
          <w:szCs w:val="28"/>
        </w:rPr>
        <w:t>Тренинг " О чем говорят чувства"</w:t>
      </w:r>
      <w:r w:rsidR="00F10F46" w:rsidRPr="0017330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1690257" w14:textId="0901B73D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lastRenderedPageBreak/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>управление эмоциями и стрессом</w:t>
      </w:r>
    </w:p>
    <w:p w14:paraId="3E6BEA25" w14:textId="11681631" w:rsidR="00F10F46" w:rsidRPr="009352E5" w:rsidRDefault="009352E5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i/>
          <w:sz w:val="28"/>
          <w:szCs w:val="28"/>
        </w:rPr>
        <w:t>Множество решений</w:t>
      </w:r>
      <w:r w:rsidR="00F10F46" w:rsidRPr="009352E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9036B1B" w14:textId="6C62EC34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>показать многообразие принимаемых людьми решений</w:t>
      </w:r>
    </w:p>
    <w:p w14:paraId="725A8EA4" w14:textId="14DA53BE" w:rsidR="00F10F46" w:rsidRPr="009352E5" w:rsidRDefault="009352E5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i/>
          <w:sz w:val="28"/>
          <w:szCs w:val="28"/>
        </w:rPr>
        <w:t>Тренинг "Множество решений"</w:t>
      </w:r>
    </w:p>
    <w:p w14:paraId="12AB5972" w14:textId="734ECD11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>критическое мышление и креативность</w:t>
      </w:r>
    </w:p>
    <w:p w14:paraId="171F25F6" w14:textId="149939A5" w:rsidR="00F10F46" w:rsidRPr="009352E5" w:rsidRDefault="009352E5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i/>
          <w:sz w:val="28"/>
          <w:szCs w:val="28"/>
        </w:rPr>
        <w:t>Решения и здоровье</w:t>
      </w:r>
      <w:r w:rsidR="00F10F46" w:rsidRPr="009352E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E7502EF" w14:textId="5A4007A5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у детей отношения к здоровью как к ценности</w:t>
      </w:r>
    </w:p>
    <w:p w14:paraId="210015ED" w14:textId="1456B64B" w:rsidR="00F10F46" w:rsidRPr="009352E5" w:rsidRDefault="009352E5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i/>
          <w:sz w:val="28"/>
          <w:szCs w:val="28"/>
        </w:rPr>
        <w:t>Нужные и ненужные тебе лекарства</w:t>
      </w:r>
      <w:r w:rsidR="00F10F46" w:rsidRPr="009352E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7A6A6C0" w14:textId="7FCEB4FE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>познакомить с понятиями "лекарство" и "яд"</w:t>
      </w:r>
    </w:p>
    <w:p w14:paraId="1B55EA7C" w14:textId="177EDD6D" w:rsidR="00F10F46" w:rsidRPr="009352E5" w:rsidRDefault="009352E5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i/>
          <w:sz w:val="28"/>
          <w:szCs w:val="28"/>
        </w:rPr>
        <w:t>Пассивное курение: учусь делать здоровый выбор</w:t>
      </w:r>
    </w:p>
    <w:p w14:paraId="210F1769" w14:textId="6853D80D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>дать сведения о вреде пассивного курения</w:t>
      </w:r>
    </w:p>
    <w:p w14:paraId="4A11522A" w14:textId="01EE4606" w:rsidR="00F10F46" w:rsidRPr="009352E5" w:rsidRDefault="009352E5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i/>
          <w:sz w:val="28"/>
          <w:szCs w:val="28"/>
        </w:rPr>
        <w:t>Опрос учащихся. Пост-тест</w:t>
      </w:r>
      <w:r w:rsidR="00F10F46" w:rsidRPr="009352E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1E3F1EE" w14:textId="483BA919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>исследовать уровень информированности о проблеме употребления ПАВ</w:t>
      </w:r>
    </w:p>
    <w:p w14:paraId="69752EEE" w14:textId="51F6CBDB" w:rsidR="00F10F46" w:rsidRPr="009352E5" w:rsidRDefault="009352E5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i/>
          <w:sz w:val="28"/>
          <w:szCs w:val="28"/>
        </w:rPr>
        <w:t>Итоговое занятие. Игра " Пойми меня"</w:t>
      </w:r>
    </w:p>
    <w:p w14:paraId="061791D9" w14:textId="764331E2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>обобщение, подведение итогов</w:t>
      </w:r>
    </w:p>
    <w:p w14:paraId="52C0958F" w14:textId="1A4F5F24" w:rsidR="001E0DE3" w:rsidRPr="00F10F46" w:rsidRDefault="001E0DE3" w:rsidP="00F10F46">
      <w:pPr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10BED1" w14:textId="77777777" w:rsidR="00980226" w:rsidRPr="008C5A4C" w:rsidRDefault="00401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8C5A4C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УЧЕБНО-ТЕМАТИЧЕСКИЙ ПЛАН</w:t>
      </w:r>
    </w:p>
    <w:tbl>
      <w:tblPr>
        <w:tblStyle w:val="a6"/>
        <w:tblW w:w="95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373"/>
        <w:gridCol w:w="689"/>
        <w:gridCol w:w="7"/>
        <w:gridCol w:w="710"/>
        <w:gridCol w:w="825"/>
        <w:gridCol w:w="2316"/>
        <w:gridCol w:w="1096"/>
      </w:tblGrid>
      <w:tr w:rsidR="00980226" w14:paraId="47311468" w14:textId="77777777" w:rsidTr="0047057C">
        <w:trPr>
          <w:jc w:val="center"/>
        </w:trPr>
        <w:tc>
          <w:tcPr>
            <w:tcW w:w="547" w:type="dxa"/>
            <w:vMerge w:val="restart"/>
            <w:vAlign w:val="center"/>
          </w:tcPr>
          <w:p w14:paraId="64EE56FE" w14:textId="77777777" w:rsidR="0020334B" w:rsidRDefault="0020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7535CF" w14:textId="5BB25EDE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3" w:type="dxa"/>
            <w:vMerge w:val="restart"/>
            <w:vAlign w:val="center"/>
          </w:tcPr>
          <w:p w14:paraId="3B9E36E4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231" w:type="dxa"/>
            <w:gridSpan w:val="4"/>
            <w:vAlign w:val="center"/>
          </w:tcPr>
          <w:p w14:paraId="3FACA9DC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16" w:type="dxa"/>
            <w:vMerge w:val="restart"/>
            <w:tcBorders>
              <w:right w:val="single" w:sz="4" w:space="0" w:color="auto"/>
            </w:tcBorders>
            <w:vAlign w:val="center"/>
          </w:tcPr>
          <w:p w14:paraId="5DFD3F6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  <w:vAlign w:val="center"/>
          </w:tcPr>
          <w:p w14:paraId="577539A3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</w:tr>
      <w:tr w:rsidR="00980226" w14:paraId="7D7BF592" w14:textId="77777777" w:rsidTr="0047057C">
        <w:trPr>
          <w:jc w:val="center"/>
        </w:trPr>
        <w:tc>
          <w:tcPr>
            <w:tcW w:w="547" w:type="dxa"/>
            <w:vMerge/>
            <w:vAlign w:val="center"/>
          </w:tcPr>
          <w:p w14:paraId="40E8ACBA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vAlign w:val="center"/>
          </w:tcPr>
          <w:p w14:paraId="39373855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1678E9C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17" w:type="dxa"/>
            <w:gridSpan w:val="2"/>
            <w:vAlign w:val="center"/>
          </w:tcPr>
          <w:p w14:paraId="37AD230D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</w:t>
            </w:r>
            <w:proofErr w:type="spellEnd"/>
          </w:p>
          <w:p w14:paraId="0826869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825" w:type="dxa"/>
            <w:vAlign w:val="center"/>
          </w:tcPr>
          <w:p w14:paraId="4904F7D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</w:t>
            </w:r>
            <w:proofErr w:type="spellEnd"/>
          </w:p>
          <w:p w14:paraId="5EA3B49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2316" w:type="dxa"/>
            <w:vMerge/>
            <w:tcBorders>
              <w:right w:val="single" w:sz="4" w:space="0" w:color="auto"/>
            </w:tcBorders>
            <w:vAlign w:val="center"/>
          </w:tcPr>
          <w:p w14:paraId="4952D58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14:paraId="09D64E0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0226" w14:paraId="1E786B0B" w14:textId="77777777" w:rsidTr="0047057C">
        <w:trPr>
          <w:trHeight w:val="683"/>
          <w:jc w:val="center"/>
        </w:trPr>
        <w:tc>
          <w:tcPr>
            <w:tcW w:w="547" w:type="dxa"/>
          </w:tcPr>
          <w:p w14:paraId="08DBC9C6" w14:textId="77777777" w:rsidR="00980226" w:rsidRDefault="0040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14:paraId="6A3966A9" w14:textId="77777777" w:rsidR="0047057C" w:rsidRPr="0047057C" w:rsidRDefault="0047057C" w:rsidP="0047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Что такое</w:t>
            </w:r>
          </w:p>
          <w:p w14:paraId="72D86EE5" w14:textId="372457B5" w:rsidR="00BB6B26" w:rsidRDefault="0047057C" w:rsidP="0047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  <w:tc>
          <w:tcPr>
            <w:tcW w:w="696" w:type="dxa"/>
            <w:gridSpan w:val="2"/>
          </w:tcPr>
          <w:p w14:paraId="74232958" w14:textId="56649E55" w:rsidR="00980226" w:rsidRDefault="000C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3F61360" w14:textId="2F4EED7D" w:rsidR="00980226" w:rsidRDefault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2520DD7" w14:textId="621A64DE" w:rsidR="00980226" w:rsidRDefault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bottom w:val="single" w:sz="4" w:space="0" w:color="000000"/>
              <w:right w:val="single" w:sz="4" w:space="0" w:color="auto"/>
            </w:tcBorders>
          </w:tcPr>
          <w:p w14:paraId="70E99AEA" w14:textId="42391F95" w:rsidR="00980226" w:rsidRDefault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руглый стол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</w:tcBorders>
          </w:tcPr>
          <w:p w14:paraId="4CE8EA7C" w14:textId="57E81510" w:rsidR="00980226" w:rsidRDefault="0020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80226" w14:paraId="33FCEE82" w14:textId="77777777" w:rsidTr="0047057C">
        <w:trPr>
          <w:trHeight w:val="278"/>
          <w:jc w:val="center"/>
        </w:trPr>
        <w:tc>
          <w:tcPr>
            <w:tcW w:w="547" w:type="dxa"/>
          </w:tcPr>
          <w:p w14:paraId="0CAF503A" w14:textId="77777777" w:rsidR="00980226" w:rsidRDefault="0040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</w:tcPr>
          <w:p w14:paraId="3CA582A2" w14:textId="47E65BAF" w:rsidR="009802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Вводный урок. Опрос учащихся. 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Претест</w:t>
            </w:r>
            <w:proofErr w:type="spellEnd"/>
          </w:p>
        </w:tc>
        <w:tc>
          <w:tcPr>
            <w:tcW w:w="696" w:type="dxa"/>
            <w:gridSpan w:val="2"/>
          </w:tcPr>
          <w:p w14:paraId="34915838" w14:textId="429F8B03" w:rsidR="00980226" w:rsidRDefault="000C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6F22E3E" w14:textId="4F23CA9D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3E4C874" w14:textId="2B20CF3D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0CD06" w14:textId="47EBFD5B" w:rsidR="0047057C" w:rsidRDefault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6A646F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422D1025" w14:textId="77777777" w:rsidTr="0047057C">
        <w:trPr>
          <w:trHeight w:val="278"/>
          <w:jc w:val="center"/>
        </w:trPr>
        <w:tc>
          <w:tcPr>
            <w:tcW w:w="547" w:type="dxa"/>
          </w:tcPr>
          <w:p w14:paraId="5375D2EE" w14:textId="55D13E92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</w:tcPr>
          <w:p w14:paraId="6A29D737" w14:textId="6BCDB3E4" w:rsidR="0047057C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</w:t>
            </w:r>
          </w:p>
        </w:tc>
        <w:tc>
          <w:tcPr>
            <w:tcW w:w="696" w:type="dxa"/>
            <w:gridSpan w:val="2"/>
          </w:tcPr>
          <w:p w14:paraId="62324241" w14:textId="5509F433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D249952" w14:textId="790A3CFD" w:rsidR="0047057C" w:rsidRPr="000C321E" w:rsidRDefault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01AB33C" w14:textId="77395086" w:rsidR="0047057C" w:rsidRDefault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AD378" w14:textId="593DA18C" w:rsidR="0047057C" w:rsidRDefault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466F9828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6CF613F7" w14:textId="77777777" w:rsidTr="0047057C">
        <w:trPr>
          <w:trHeight w:val="278"/>
          <w:jc w:val="center"/>
        </w:trPr>
        <w:tc>
          <w:tcPr>
            <w:tcW w:w="547" w:type="dxa"/>
          </w:tcPr>
          <w:p w14:paraId="4C56FA8A" w14:textId="575A4CCA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14:paraId="3FD662F7" w14:textId="6407AF4A" w:rsidR="0047057C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1E9F679D" w14:textId="79EA1FBE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456A941" w14:textId="57F5FDF1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BA81DCB" w14:textId="16C98503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BE644" w14:textId="6CBFF90D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10D7960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37FD2E09" w14:textId="77777777" w:rsidTr="00E76B23">
        <w:trPr>
          <w:trHeight w:val="278"/>
          <w:jc w:val="center"/>
        </w:trPr>
        <w:tc>
          <w:tcPr>
            <w:tcW w:w="547" w:type="dxa"/>
          </w:tcPr>
          <w:p w14:paraId="67684BDB" w14:textId="3E40D4D9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14:paraId="2732FACF" w14:textId="3F570D4B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Я - неповторимый человек</w:t>
            </w:r>
          </w:p>
        </w:tc>
        <w:tc>
          <w:tcPr>
            <w:tcW w:w="696" w:type="dxa"/>
            <w:gridSpan w:val="2"/>
          </w:tcPr>
          <w:p w14:paraId="69CCA067" w14:textId="25D0A659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A327B03" w14:textId="131BE99C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DA61C00" w14:textId="380E4713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CF3C8" w14:textId="2716276E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2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27119F2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4A70F3ED" w14:textId="77777777" w:rsidTr="00E76B23">
        <w:trPr>
          <w:trHeight w:val="278"/>
          <w:jc w:val="center"/>
        </w:trPr>
        <w:tc>
          <w:tcPr>
            <w:tcW w:w="547" w:type="dxa"/>
          </w:tcPr>
          <w:p w14:paraId="7B1184E6" w14:textId="58325F26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3" w:type="dxa"/>
          </w:tcPr>
          <w:p w14:paraId="6A246BAE" w14:textId="552122B7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Я - неповторимый человек</w:t>
            </w:r>
          </w:p>
        </w:tc>
        <w:tc>
          <w:tcPr>
            <w:tcW w:w="696" w:type="dxa"/>
            <w:gridSpan w:val="2"/>
          </w:tcPr>
          <w:p w14:paraId="1243E36E" w14:textId="508A7494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178B80B" w14:textId="30DDBE18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F3969F8" w14:textId="3F2636BA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31F1D" w14:textId="6E7F653E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2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4ED9B71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77179F7C" w14:textId="77777777" w:rsidTr="0047057C">
        <w:trPr>
          <w:trHeight w:val="278"/>
          <w:jc w:val="center"/>
        </w:trPr>
        <w:tc>
          <w:tcPr>
            <w:tcW w:w="547" w:type="dxa"/>
          </w:tcPr>
          <w:p w14:paraId="7154A899" w14:textId="1F79183D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3" w:type="dxa"/>
          </w:tcPr>
          <w:p w14:paraId="57D4F795" w14:textId="5A3E431B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"Я - неповторимый человек"</w:t>
            </w:r>
          </w:p>
        </w:tc>
        <w:tc>
          <w:tcPr>
            <w:tcW w:w="696" w:type="dxa"/>
            <w:gridSpan w:val="2"/>
          </w:tcPr>
          <w:p w14:paraId="202AEEAA" w14:textId="6AA74035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A12B9F0" w14:textId="7875C892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B73FF49" w14:textId="61A68B2C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557DB" w14:textId="1CB3D88D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9D83935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426BAFF6" w14:textId="77777777" w:rsidTr="0047057C">
        <w:trPr>
          <w:trHeight w:val="278"/>
          <w:jc w:val="center"/>
        </w:trPr>
        <w:tc>
          <w:tcPr>
            <w:tcW w:w="547" w:type="dxa"/>
          </w:tcPr>
          <w:p w14:paraId="1B81D49C" w14:textId="03A39110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3" w:type="dxa"/>
          </w:tcPr>
          <w:p w14:paraId="5EC625A2" w14:textId="422A77C5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"Я - неповторимый человек"</w:t>
            </w:r>
          </w:p>
        </w:tc>
        <w:tc>
          <w:tcPr>
            <w:tcW w:w="696" w:type="dxa"/>
            <w:gridSpan w:val="2"/>
          </w:tcPr>
          <w:p w14:paraId="729EA432" w14:textId="2D57276B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B0E0507" w14:textId="43F56102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3E3C8EA" w14:textId="4C008726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F9E04" w14:textId="5100146E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A7DAD3B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69757ECE" w14:textId="77777777" w:rsidTr="0047057C">
        <w:trPr>
          <w:trHeight w:val="278"/>
          <w:jc w:val="center"/>
        </w:trPr>
        <w:tc>
          <w:tcPr>
            <w:tcW w:w="547" w:type="dxa"/>
          </w:tcPr>
          <w:p w14:paraId="1E1B2910" w14:textId="3500CF6E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</w:tcPr>
          <w:p w14:paraId="13031DFC" w14:textId="00DAF544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моей страны и Я</w:t>
            </w:r>
          </w:p>
        </w:tc>
        <w:tc>
          <w:tcPr>
            <w:tcW w:w="696" w:type="dxa"/>
            <w:gridSpan w:val="2"/>
          </w:tcPr>
          <w:p w14:paraId="79A217D9" w14:textId="038FF882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A79CEBA" w14:textId="7F06F70D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0DFC88D2" w14:textId="2F09FB46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98C33" w14:textId="685A83E0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B2444EF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77A7F57B" w14:textId="77777777" w:rsidTr="0047057C">
        <w:trPr>
          <w:trHeight w:val="278"/>
          <w:jc w:val="center"/>
        </w:trPr>
        <w:tc>
          <w:tcPr>
            <w:tcW w:w="547" w:type="dxa"/>
          </w:tcPr>
          <w:p w14:paraId="5DF60171" w14:textId="769955A2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3" w:type="dxa"/>
          </w:tcPr>
          <w:p w14:paraId="41A222E5" w14:textId="7638C52F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моей страны и Я</w:t>
            </w:r>
          </w:p>
        </w:tc>
        <w:tc>
          <w:tcPr>
            <w:tcW w:w="696" w:type="dxa"/>
            <w:gridSpan w:val="2"/>
          </w:tcPr>
          <w:p w14:paraId="042172AD" w14:textId="453D5563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2391544" w14:textId="4F1E48B6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2F190F2" w14:textId="7839DDEC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25313" w14:textId="60C9450D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94A04D4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20AC5359" w14:textId="77777777" w:rsidTr="0047057C">
        <w:trPr>
          <w:trHeight w:val="278"/>
          <w:jc w:val="center"/>
        </w:trPr>
        <w:tc>
          <w:tcPr>
            <w:tcW w:w="547" w:type="dxa"/>
          </w:tcPr>
          <w:p w14:paraId="736E687B" w14:textId="3CA77A13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3" w:type="dxa"/>
          </w:tcPr>
          <w:p w14:paraId="6DAB298C" w14:textId="0417F6E5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5A65CB3B" w14:textId="5D019FB7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E327B84" w14:textId="151915CC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1B92BB4" w14:textId="361D039C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E6D6E" w14:textId="28DDE848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45491B62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2604B590" w14:textId="77777777" w:rsidTr="00500480">
        <w:trPr>
          <w:trHeight w:val="278"/>
          <w:jc w:val="center"/>
        </w:trPr>
        <w:tc>
          <w:tcPr>
            <w:tcW w:w="547" w:type="dxa"/>
          </w:tcPr>
          <w:p w14:paraId="785FC098" w14:textId="0FEDB249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3" w:type="dxa"/>
          </w:tcPr>
          <w:p w14:paraId="0C6C8015" w14:textId="1E9A9597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Чувства</w:t>
            </w:r>
          </w:p>
        </w:tc>
        <w:tc>
          <w:tcPr>
            <w:tcW w:w="696" w:type="dxa"/>
            <w:gridSpan w:val="2"/>
          </w:tcPr>
          <w:p w14:paraId="397A58A8" w14:textId="225906C6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5A7F342" w14:textId="7E65E3A9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72BF6BB" w14:textId="12203FD5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52FEA" w14:textId="41B9AEA4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82BDE87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775587EA" w14:textId="77777777" w:rsidTr="00500480">
        <w:trPr>
          <w:trHeight w:val="278"/>
          <w:jc w:val="center"/>
        </w:trPr>
        <w:tc>
          <w:tcPr>
            <w:tcW w:w="547" w:type="dxa"/>
          </w:tcPr>
          <w:p w14:paraId="20E168DA" w14:textId="3F28E49A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3" w:type="dxa"/>
          </w:tcPr>
          <w:p w14:paraId="02803210" w14:textId="64E270D7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Чувства</w:t>
            </w:r>
          </w:p>
        </w:tc>
        <w:tc>
          <w:tcPr>
            <w:tcW w:w="696" w:type="dxa"/>
            <w:gridSpan w:val="2"/>
          </w:tcPr>
          <w:p w14:paraId="0B0D5281" w14:textId="4C65A4DC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922C54E" w14:textId="25DBBF36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5F812C6" w14:textId="7A3D7EC8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51187" w14:textId="06A1E2E0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CAE573C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567357F9" w14:textId="77777777" w:rsidTr="0047057C">
        <w:trPr>
          <w:trHeight w:val="278"/>
          <w:jc w:val="center"/>
        </w:trPr>
        <w:tc>
          <w:tcPr>
            <w:tcW w:w="547" w:type="dxa"/>
          </w:tcPr>
          <w:p w14:paraId="3B3BF8FC" w14:textId="2EDF48B6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3" w:type="dxa"/>
          </w:tcPr>
          <w:p w14:paraId="06CBAA3A" w14:textId="7346DF6C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 Секреты общения"</w:t>
            </w:r>
          </w:p>
        </w:tc>
        <w:tc>
          <w:tcPr>
            <w:tcW w:w="696" w:type="dxa"/>
            <w:gridSpan w:val="2"/>
          </w:tcPr>
          <w:p w14:paraId="4E4E1BE8" w14:textId="727257F9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5916CE6" w14:textId="7A4334FC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70B7052" w14:textId="2E0B358C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0DF8A" w14:textId="4B27572D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9ECA49A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75035BC6" w14:textId="77777777" w:rsidTr="0047057C">
        <w:trPr>
          <w:trHeight w:val="278"/>
          <w:jc w:val="center"/>
        </w:trPr>
        <w:tc>
          <w:tcPr>
            <w:tcW w:w="547" w:type="dxa"/>
          </w:tcPr>
          <w:p w14:paraId="46A618F1" w14:textId="4B4F0E3E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3" w:type="dxa"/>
          </w:tcPr>
          <w:p w14:paraId="6D179DA1" w14:textId="7E84153E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 Секреты общения"</w:t>
            </w:r>
          </w:p>
        </w:tc>
        <w:tc>
          <w:tcPr>
            <w:tcW w:w="696" w:type="dxa"/>
            <w:gridSpan w:val="2"/>
          </w:tcPr>
          <w:p w14:paraId="3E071FA7" w14:textId="27A5D34F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2560E61" w14:textId="7F54947D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A72685F" w14:textId="7061ED87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AC2C8" w14:textId="5E19382A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7AF23F5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6C439976" w14:textId="77777777" w:rsidTr="007505FF">
        <w:trPr>
          <w:trHeight w:val="278"/>
          <w:jc w:val="center"/>
        </w:trPr>
        <w:tc>
          <w:tcPr>
            <w:tcW w:w="547" w:type="dxa"/>
          </w:tcPr>
          <w:p w14:paraId="3B4F82F2" w14:textId="2EA333E7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3" w:type="dxa"/>
          </w:tcPr>
          <w:p w14:paraId="745F4039" w14:textId="1C1BD95D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чем говорят чувства </w:t>
            </w:r>
          </w:p>
        </w:tc>
        <w:tc>
          <w:tcPr>
            <w:tcW w:w="696" w:type="dxa"/>
            <w:gridSpan w:val="2"/>
          </w:tcPr>
          <w:p w14:paraId="052FC166" w14:textId="1FA84E40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41B0EBE" w14:textId="2B7BD329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D115AB3" w14:textId="2E6056C1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17066" w14:textId="542CA682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4A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6D1DE21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14A055CC" w14:textId="77777777" w:rsidTr="007505FF">
        <w:trPr>
          <w:trHeight w:val="278"/>
          <w:jc w:val="center"/>
        </w:trPr>
        <w:tc>
          <w:tcPr>
            <w:tcW w:w="547" w:type="dxa"/>
          </w:tcPr>
          <w:p w14:paraId="6C3A9C0D" w14:textId="2D9478E5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3" w:type="dxa"/>
          </w:tcPr>
          <w:p w14:paraId="1F8199D5" w14:textId="74BCDDD2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чем говорят чувства </w:t>
            </w:r>
          </w:p>
        </w:tc>
        <w:tc>
          <w:tcPr>
            <w:tcW w:w="696" w:type="dxa"/>
            <w:gridSpan w:val="2"/>
          </w:tcPr>
          <w:p w14:paraId="49F744A3" w14:textId="16CEAAD8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E110D43" w14:textId="3BEE8F8F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F369A54" w14:textId="5D5EF499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B844C" w14:textId="2B3F06E2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4A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69F3426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05C49CD6" w14:textId="77777777" w:rsidTr="00825953">
        <w:trPr>
          <w:trHeight w:val="278"/>
          <w:jc w:val="center"/>
        </w:trPr>
        <w:tc>
          <w:tcPr>
            <w:tcW w:w="547" w:type="dxa"/>
          </w:tcPr>
          <w:p w14:paraId="698E8B1D" w14:textId="65560E46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3" w:type="dxa"/>
          </w:tcPr>
          <w:p w14:paraId="1C7BCCBA" w14:textId="6CD7643D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" О чем говорят чувства" </w:t>
            </w:r>
          </w:p>
        </w:tc>
        <w:tc>
          <w:tcPr>
            <w:tcW w:w="696" w:type="dxa"/>
            <w:gridSpan w:val="2"/>
          </w:tcPr>
          <w:p w14:paraId="5469B258" w14:textId="117CDFC9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5EBAB57" w14:textId="4615B1F7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D190C7C" w14:textId="7C6F99C9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0CFD4" w14:textId="0186C35D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A1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B31EFAD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519CB9E9" w14:textId="77777777" w:rsidTr="00825953">
        <w:trPr>
          <w:trHeight w:val="278"/>
          <w:jc w:val="center"/>
        </w:trPr>
        <w:tc>
          <w:tcPr>
            <w:tcW w:w="547" w:type="dxa"/>
          </w:tcPr>
          <w:p w14:paraId="3FD4A4CC" w14:textId="74F27B45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3" w:type="dxa"/>
          </w:tcPr>
          <w:p w14:paraId="5BC3015F" w14:textId="4DD4A31F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" О чем говорят чувства" </w:t>
            </w:r>
          </w:p>
        </w:tc>
        <w:tc>
          <w:tcPr>
            <w:tcW w:w="696" w:type="dxa"/>
            <w:gridSpan w:val="2"/>
          </w:tcPr>
          <w:p w14:paraId="63187C7D" w14:textId="7EA1E826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D6CC597" w14:textId="495936C9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0E50734" w14:textId="606BB7AB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20519" w14:textId="15EFEBB0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A1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E9A5432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27582774" w14:textId="77777777" w:rsidTr="00E53B2B">
        <w:trPr>
          <w:trHeight w:val="278"/>
          <w:jc w:val="center"/>
        </w:trPr>
        <w:tc>
          <w:tcPr>
            <w:tcW w:w="547" w:type="dxa"/>
          </w:tcPr>
          <w:p w14:paraId="6286D5AD" w14:textId="0379F02A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3" w:type="dxa"/>
          </w:tcPr>
          <w:p w14:paraId="69C04641" w14:textId="40DBB9C7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105427D9" w14:textId="2453FA9C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7896975" w14:textId="4B9AA787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D9F54C4" w14:textId="588D9F37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3C3F0" w14:textId="35EFD4AF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E0094C4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449C1A61" w14:textId="77777777" w:rsidTr="00E500FE">
        <w:trPr>
          <w:trHeight w:val="278"/>
          <w:jc w:val="center"/>
        </w:trPr>
        <w:tc>
          <w:tcPr>
            <w:tcW w:w="547" w:type="dxa"/>
          </w:tcPr>
          <w:p w14:paraId="11FA155A" w14:textId="14FB4519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3" w:type="dxa"/>
          </w:tcPr>
          <w:p w14:paraId="4211C7BB" w14:textId="697A52AE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Множество решений</w:t>
            </w:r>
          </w:p>
        </w:tc>
        <w:tc>
          <w:tcPr>
            <w:tcW w:w="696" w:type="dxa"/>
            <w:gridSpan w:val="2"/>
          </w:tcPr>
          <w:p w14:paraId="3F2826F4" w14:textId="44C1EF70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26B2634" w14:textId="75213514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3A537E9" w14:textId="443B3175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EC721" w14:textId="1ED89DB9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3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30A1388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68F4C307" w14:textId="77777777" w:rsidTr="00E500FE">
        <w:trPr>
          <w:trHeight w:val="278"/>
          <w:jc w:val="center"/>
        </w:trPr>
        <w:tc>
          <w:tcPr>
            <w:tcW w:w="547" w:type="dxa"/>
          </w:tcPr>
          <w:p w14:paraId="036D9758" w14:textId="09C68629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373" w:type="dxa"/>
          </w:tcPr>
          <w:p w14:paraId="1E53BA7A" w14:textId="0D627A7C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Множество решений</w:t>
            </w:r>
          </w:p>
        </w:tc>
        <w:tc>
          <w:tcPr>
            <w:tcW w:w="696" w:type="dxa"/>
            <w:gridSpan w:val="2"/>
          </w:tcPr>
          <w:p w14:paraId="0D2593F2" w14:textId="5F0B8170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5A9522C" w14:textId="546F5F30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BC26914" w14:textId="4D502964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61149" w14:textId="42DA09B7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3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7120272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3ADF9364" w14:textId="77777777" w:rsidTr="00E63B65">
        <w:trPr>
          <w:trHeight w:val="278"/>
          <w:jc w:val="center"/>
        </w:trPr>
        <w:tc>
          <w:tcPr>
            <w:tcW w:w="547" w:type="dxa"/>
          </w:tcPr>
          <w:p w14:paraId="58C676BA" w14:textId="77885CE2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73" w:type="dxa"/>
          </w:tcPr>
          <w:p w14:paraId="50C5AF9C" w14:textId="2BF7762D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"Множество решений"</w:t>
            </w:r>
          </w:p>
        </w:tc>
        <w:tc>
          <w:tcPr>
            <w:tcW w:w="696" w:type="dxa"/>
            <w:gridSpan w:val="2"/>
          </w:tcPr>
          <w:p w14:paraId="4AEEDF0B" w14:textId="57719927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8EF8E00" w14:textId="489A9211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9276A25" w14:textId="441010B9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FE69B" w14:textId="6DFD87AC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3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ADEA7FE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118B3FF7" w14:textId="77777777" w:rsidTr="00E63B65">
        <w:trPr>
          <w:trHeight w:val="278"/>
          <w:jc w:val="center"/>
        </w:trPr>
        <w:tc>
          <w:tcPr>
            <w:tcW w:w="547" w:type="dxa"/>
          </w:tcPr>
          <w:p w14:paraId="66B1081F" w14:textId="1A03E49A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73" w:type="dxa"/>
          </w:tcPr>
          <w:p w14:paraId="30916A19" w14:textId="1A9387F7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"Множество решений"</w:t>
            </w:r>
          </w:p>
        </w:tc>
        <w:tc>
          <w:tcPr>
            <w:tcW w:w="696" w:type="dxa"/>
            <w:gridSpan w:val="2"/>
          </w:tcPr>
          <w:p w14:paraId="55A01CF1" w14:textId="3C0D437C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A833DE9" w14:textId="3AA319B0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7EB1739" w14:textId="648F4388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697AF" w14:textId="76FCF110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3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1955F456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096A55B1" w14:textId="77777777" w:rsidTr="0047057C">
        <w:trPr>
          <w:trHeight w:val="278"/>
          <w:jc w:val="center"/>
        </w:trPr>
        <w:tc>
          <w:tcPr>
            <w:tcW w:w="547" w:type="dxa"/>
          </w:tcPr>
          <w:p w14:paraId="2D44C2E9" w14:textId="327AC834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73" w:type="dxa"/>
          </w:tcPr>
          <w:p w14:paraId="41F63857" w14:textId="75E87E29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 здоровье</w:t>
            </w:r>
          </w:p>
        </w:tc>
        <w:tc>
          <w:tcPr>
            <w:tcW w:w="696" w:type="dxa"/>
            <w:gridSpan w:val="2"/>
          </w:tcPr>
          <w:p w14:paraId="1DDC3753" w14:textId="63E2CF7A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4433D33" w14:textId="1E31182F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28FA365" w14:textId="3E8E8550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C39AD" w14:textId="32D748B0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7BD6F7A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0B076C8B" w14:textId="77777777" w:rsidTr="0047057C">
        <w:trPr>
          <w:trHeight w:val="278"/>
          <w:jc w:val="center"/>
        </w:trPr>
        <w:tc>
          <w:tcPr>
            <w:tcW w:w="547" w:type="dxa"/>
          </w:tcPr>
          <w:p w14:paraId="664CFD1C" w14:textId="021DD2F7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3" w:type="dxa"/>
          </w:tcPr>
          <w:p w14:paraId="3296F889" w14:textId="02DA726B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 здоровье</w:t>
            </w:r>
          </w:p>
        </w:tc>
        <w:tc>
          <w:tcPr>
            <w:tcW w:w="696" w:type="dxa"/>
            <w:gridSpan w:val="2"/>
          </w:tcPr>
          <w:p w14:paraId="64C95FAE" w14:textId="0F3E5696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C689418" w14:textId="575E5EA4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3061630" w14:textId="70329592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E157D" w14:textId="3BCC39B5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4DB4589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6FEDACD1" w14:textId="77777777" w:rsidTr="0047057C">
        <w:trPr>
          <w:trHeight w:val="278"/>
          <w:jc w:val="center"/>
        </w:trPr>
        <w:tc>
          <w:tcPr>
            <w:tcW w:w="547" w:type="dxa"/>
          </w:tcPr>
          <w:p w14:paraId="58822895" w14:textId="359A6445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3" w:type="dxa"/>
          </w:tcPr>
          <w:p w14:paraId="145BC52E" w14:textId="42443EE5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Нужные и ненужные тебе лекарства </w:t>
            </w:r>
          </w:p>
        </w:tc>
        <w:tc>
          <w:tcPr>
            <w:tcW w:w="696" w:type="dxa"/>
            <w:gridSpan w:val="2"/>
          </w:tcPr>
          <w:p w14:paraId="1FA84284" w14:textId="658C751B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50C7C66" w14:textId="5C42B091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B0D229C" w14:textId="16EE76DE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56E12" w14:textId="666615DD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1F8C999C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49BE640C" w14:textId="77777777" w:rsidTr="0047057C">
        <w:trPr>
          <w:trHeight w:val="278"/>
          <w:jc w:val="center"/>
        </w:trPr>
        <w:tc>
          <w:tcPr>
            <w:tcW w:w="547" w:type="dxa"/>
          </w:tcPr>
          <w:p w14:paraId="46CD81E6" w14:textId="0DC77C5B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73" w:type="dxa"/>
          </w:tcPr>
          <w:p w14:paraId="54FD3044" w14:textId="24582F53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Нужные и ненужные тебе лекарства </w:t>
            </w:r>
          </w:p>
        </w:tc>
        <w:tc>
          <w:tcPr>
            <w:tcW w:w="696" w:type="dxa"/>
            <w:gridSpan w:val="2"/>
          </w:tcPr>
          <w:p w14:paraId="10318722" w14:textId="58758AFD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719E271" w14:textId="70FA9D34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710E0A5" w14:textId="64EFF427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6DA60" w14:textId="2FF5C10A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9749D2C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0885BCC9" w14:textId="77777777" w:rsidTr="008C7666">
        <w:trPr>
          <w:trHeight w:val="278"/>
          <w:jc w:val="center"/>
        </w:trPr>
        <w:tc>
          <w:tcPr>
            <w:tcW w:w="547" w:type="dxa"/>
          </w:tcPr>
          <w:p w14:paraId="02CE07F8" w14:textId="7904AF0B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3" w:type="dxa"/>
          </w:tcPr>
          <w:p w14:paraId="3514552A" w14:textId="4606AE22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Пассивное курение: учусь делать здоровый выбор</w:t>
            </w:r>
          </w:p>
        </w:tc>
        <w:tc>
          <w:tcPr>
            <w:tcW w:w="696" w:type="dxa"/>
            <w:gridSpan w:val="2"/>
          </w:tcPr>
          <w:p w14:paraId="6813FC35" w14:textId="3061E141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1BF66D3" w14:textId="69EF2F5B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06D8AA3C" w14:textId="0FE4DC22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783C2" w14:textId="7D8A4B1B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31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85679A6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266BA562" w14:textId="77777777" w:rsidTr="008C7666">
        <w:trPr>
          <w:trHeight w:val="278"/>
          <w:jc w:val="center"/>
        </w:trPr>
        <w:tc>
          <w:tcPr>
            <w:tcW w:w="547" w:type="dxa"/>
          </w:tcPr>
          <w:p w14:paraId="0CCAB20B" w14:textId="3D5C2B8E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3" w:type="dxa"/>
          </w:tcPr>
          <w:p w14:paraId="571CFEE6" w14:textId="56818E3D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Пассивное курение: учусь делать здоровый выбор</w:t>
            </w:r>
          </w:p>
        </w:tc>
        <w:tc>
          <w:tcPr>
            <w:tcW w:w="696" w:type="dxa"/>
            <w:gridSpan w:val="2"/>
          </w:tcPr>
          <w:p w14:paraId="0E6BB285" w14:textId="360B502F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4AC608C" w14:textId="17F893F2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400B898" w14:textId="59DDAD1C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681F9" w14:textId="161A9071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31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6A516E2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666418D1" w14:textId="77777777" w:rsidTr="0047057C">
        <w:trPr>
          <w:trHeight w:val="278"/>
          <w:jc w:val="center"/>
        </w:trPr>
        <w:tc>
          <w:tcPr>
            <w:tcW w:w="547" w:type="dxa"/>
          </w:tcPr>
          <w:p w14:paraId="07C6EC31" w14:textId="526F6AD5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73" w:type="dxa"/>
          </w:tcPr>
          <w:p w14:paraId="755FD37D" w14:textId="6C3FD37A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696" w:type="dxa"/>
            <w:gridSpan w:val="2"/>
          </w:tcPr>
          <w:p w14:paraId="78414B62" w14:textId="6B0FDF2F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BF5DADF" w14:textId="3650753E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1DA88FC" w14:textId="2847042F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5FBA5" w14:textId="58492546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153C973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46BC31E3" w14:textId="77777777" w:rsidTr="0047057C">
        <w:trPr>
          <w:trHeight w:val="278"/>
          <w:jc w:val="center"/>
        </w:trPr>
        <w:tc>
          <w:tcPr>
            <w:tcW w:w="547" w:type="dxa"/>
          </w:tcPr>
          <w:p w14:paraId="611F89E0" w14:textId="335DFDF8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3" w:type="dxa"/>
          </w:tcPr>
          <w:p w14:paraId="11F95156" w14:textId="72EF8350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учащихся. Пост-тест</w:t>
            </w:r>
          </w:p>
        </w:tc>
        <w:tc>
          <w:tcPr>
            <w:tcW w:w="696" w:type="dxa"/>
            <w:gridSpan w:val="2"/>
          </w:tcPr>
          <w:p w14:paraId="24B2067E" w14:textId="5AF1EC2F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CAFD6BB" w14:textId="47AEAC8E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0CD9E4C" w14:textId="47783FF6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EA5B2" w14:textId="39BBA20A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викторина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D678092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5C2C3A3B" w14:textId="77777777" w:rsidTr="0047057C">
        <w:trPr>
          <w:trHeight w:val="278"/>
          <w:jc w:val="center"/>
        </w:trPr>
        <w:tc>
          <w:tcPr>
            <w:tcW w:w="547" w:type="dxa"/>
          </w:tcPr>
          <w:p w14:paraId="14148BA7" w14:textId="63AD46A4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73" w:type="dxa"/>
          </w:tcPr>
          <w:p w14:paraId="733E388B" w14:textId="3E0DE425" w:rsidR="00377589" w:rsidRPr="00BB6B26" w:rsidRDefault="00377589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 Игра " Пойми меня"</w:t>
            </w:r>
          </w:p>
        </w:tc>
        <w:tc>
          <w:tcPr>
            <w:tcW w:w="696" w:type="dxa"/>
            <w:gridSpan w:val="2"/>
          </w:tcPr>
          <w:p w14:paraId="350C1326" w14:textId="0DFEA650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B476CF3" w14:textId="131EA60B" w:rsidR="00377589" w:rsidRPr="000C321E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E2B7F71" w14:textId="6B3AA5BE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4F1BD" w14:textId="093D2509" w:rsidR="00377589" w:rsidRDefault="00377589" w:rsidP="0037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F7A917D" w14:textId="77777777" w:rsidR="00377589" w:rsidRDefault="00377589" w:rsidP="00377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589" w14:paraId="20189D1B" w14:textId="77777777" w:rsidTr="0047057C">
        <w:trPr>
          <w:gridAfter w:val="2"/>
          <w:wAfter w:w="3412" w:type="dxa"/>
          <w:jc w:val="center"/>
        </w:trPr>
        <w:tc>
          <w:tcPr>
            <w:tcW w:w="3920" w:type="dxa"/>
            <w:gridSpan w:val="2"/>
          </w:tcPr>
          <w:p w14:paraId="4342A903" w14:textId="77777777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96" w:type="dxa"/>
            <w:gridSpan w:val="2"/>
          </w:tcPr>
          <w:p w14:paraId="6F5AA317" w14:textId="7CD48C92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10" w:type="dxa"/>
          </w:tcPr>
          <w:p w14:paraId="032FA2BE" w14:textId="041448EF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5" w:type="dxa"/>
          </w:tcPr>
          <w:p w14:paraId="55831064" w14:textId="165BE104" w:rsidR="00377589" w:rsidRDefault="00377589" w:rsidP="0037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14:paraId="6B4FD7F1" w14:textId="77777777" w:rsidR="00980226" w:rsidRDefault="00980226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4BC89" w14:textId="010279DB" w:rsidR="00980226" w:rsidRPr="008C5A4C" w:rsidRDefault="004018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89AF8C0" w14:textId="0AE1ABD0" w:rsidR="00824305" w:rsidRDefault="00824305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824305">
          <w:pgSz w:w="11906" w:h="16838"/>
          <w:pgMar w:top="1134" w:right="707" w:bottom="1134" w:left="1560" w:header="708" w:footer="708" w:gutter="0"/>
          <w:pgNumType w:start="1"/>
          <w:cols w:space="720"/>
        </w:sectPr>
      </w:pPr>
    </w:p>
    <w:p w14:paraId="7C45C513" w14:textId="77777777" w:rsidR="00980226" w:rsidRDefault="0040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Pr="008C5A4C">
        <w:rPr>
          <w:rFonts w:ascii="Times New Roman" w:eastAsia="Times New Roman" w:hAnsi="Times New Roman" w:cs="Times New Roman"/>
          <w:b/>
          <w:sz w:val="32"/>
          <w:szCs w:val="28"/>
        </w:rPr>
        <w:t>Календарно-тематическое планирование</w:t>
      </w:r>
    </w:p>
    <w:p w14:paraId="1BA65640" w14:textId="77777777" w:rsidR="00980226" w:rsidRDefault="00980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3727"/>
        <w:gridCol w:w="1134"/>
        <w:gridCol w:w="1559"/>
        <w:gridCol w:w="1559"/>
        <w:gridCol w:w="1843"/>
      </w:tblGrid>
      <w:tr w:rsidR="00980226" w14:paraId="4FE85BA7" w14:textId="77777777">
        <w:trPr>
          <w:trHeight w:val="431"/>
        </w:trPr>
        <w:tc>
          <w:tcPr>
            <w:tcW w:w="521" w:type="dxa"/>
            <w:vMerge w:val="restart"/>
          </w:tcPr>
          <w:p w14:paraId="5747A1E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7" w:type="dxa"/>
            <w:vMerge w:val="restart"/>
          </w:tcPr>
          <w:p w14:paraId="721AEDC9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14:paraId="0E21342E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14:paraId="2ADB7B7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843" w:type="dxa"/>
            <w:vMerge w:val="restart"/>
          </w:tcPr>
          <w:p w14:paraId="411B506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</w:tr>
      <w:tr w:rsidR="00980226" w14:paraId="1EC6E567" w14:textId="77777777">
        <w:trPr>
          <w:trHeight w:val="276"/>
        </w:trPr>
        <w:tc>
          <w:tcPr>
            <w:tcW w:w="521" w:type="dxa"/>
            <w:vMerge/>
          </w:tcPr>
          <w:p w14:paraId="20110683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vMerge/>
          </w:tcPr>
          <w:p w14:paraId="48339832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629060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9A764" w14:textId="3AAB06BC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r w:rsidR="0093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2A76C2F" w14:textId="5F30E1C3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r w:rsidR="0093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43" w:type="dxa"/>
            <w:vMerge/>
          </w:tcPr>
          <w:p w14:paraId="1BEE4482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2E5" w14:paraId="7C6AA366" w14:textId="77777777">
        <w:tc>
          <w:tcPr>
            <w:tcW w:w="521" w:type="dxa"/>
          </w:tcPr>
          <w:p w14:paraId="4F5B6068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7" w:type="dxa"/>
          </w:tcPr>
          <w:p w14:paraId="43BA6AB7" w14:textId="77777777" w:rsidR="009352E5" w:rsidRPr="0047057C" w:rsidRDefault="009352E5" w:rsidP="0093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Что такое</w:t>
            </w:r>
          </w:p>
          <w:p w14:paraId="7F8E5443" w14:textId="619CB4E9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  <w:tc>
          <w:tcPr>
            <w:tcW w:w="1134" w:type="dxa"/>
          </w:tcPr>
          <w:p w14:paraId="1243906B" w14:textId="741557A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50818EF" w14:textId="0E8DEEED" w:rsidR="009352E5" w:rsidRPr="004E1B33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5407D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62B16E46" w14:textId="57037B93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5407D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4BE07162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46998247" w14:textId="77777777">
        <w:tc>
          <w:tcPr>
            <w:tcW w:w="521" w:type="dxa"/>
          </w:tcPr>
          <w:p w14:paraId="220B885A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7" w:type="dxa"/>
          </w:tcPr>
          <w:p w14:paraId="2F7AA7C2" w14:textId="37C33D93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Вводный урок. Опрос учащихся. 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Претест</w:t>
            </w:r>
            <w:proofErr w:type="spellEnd"/>
          </w:p>
        </w:tc>
        <w:tc>
          <w:tcPr>
            <w:tcW w:w="1134" w:type="dxa"/>
          </w:tcPr>
          <w:p w14:paraId="0F8286C2" w14:textId="6597E1FA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788CAE" w14:textId="6BFF51AF" w:rsidR="009352E5" w:rsidRPr="004E1B33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34B9BEA3" w14:textId="4ECED3E2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54D33B5F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162C31F2" w14:textId="77777777">
        <w:tc>
          <w:tcPr>
            <w:tcW w:w="521" w:type="dxa"/>
          </w:tcPr>
          <w:p w14:paraId="0A27C4AC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7" w:type="dxa"/>
          </w:tcPr>
          <w:p w14:paraId="32B0BD06" w14:textId="1472F314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</w:t>
            </w:r>
          </w:p>
        </w:tc>
        <w:tc>
          <w:tcPr>
            <w:tcW w:w="1134" w:type="dxa"/>
          </w:tcPr>
          <w:p w14:paraId="41504E0B" w14:textId="38E35B7B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0CEE50C" w14:textId="023B4807" w:rsidR="009352E5" w:rsidRPr="004E1B33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5C35CA29" w14:textId="684D62EE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169967B4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4D3AB5DB" w14:textId="77777777">
        <w:tc>
          <w:tcPr>
            <w:tcW w:w="521" w:type="dxa"/>
          </w:tcPr>
          <w:p w14:paraId="3884C451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7" w:type="dxa"/>
          </w:tcPr>
          <w:p w14:paraId="586C2221" w14:textId="7B80D03F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1134" w:type="dxa"/>
          </w:tcPr>
          <w:p w14:paraId="47662980" w14:textId="1A96C7D8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552E15A" w14:textId="38BB1CE9" w:rsidR="009352E5" w:rsidRPr="004E1B33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479C08F8" w14:textId="559428D0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4810F2AD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0F80AE8B" w14:textId="77777777">
        <w:tc>
          <w:tcPr>
            <w:tcW w:w="521" w:type="dxa"/>
          </w:tcPr>
          <w:p w14:paraId="605F78AF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7" w:type="dxa"/>
          </w:tcPr>
          <w:p w14:paraId="49A5C184" w14:textId="072F7270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Я - неповторимый человек</w:t>
            </w:r>
          </w:p>
        </w:tc>
        <w:tc>
          <w:tcPr>
            <w:tcW w:w="1134" w:type="dxa"/>
          </w:tcPr>
          <w:p w14:paraId="76FDCD07" w14:textId="57F2E419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AF6ADA" w14:textId="6FCFE1C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41A2D07D" w14:textId="703E5CCE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1E251418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185ABB76" w14:textId="77777777">
        <w:tc>
          <w:tcPr>
            <w:tcW w:w="521" w:type="dxa"/>
          </w:tcPr>
          <w:p w14:paraId="56B4CB75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7" w:type="dxa"/>
          </w:tcPr>
          <w:p w14:paraId="70EE33D9" w14:textId="0C1AA7C6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Я - неповторимый человек</w:t>
            </w:r>
          </w:p>
        </w:tc>
        <w:tc>
          <w:tcPr>
            <w:tcW w:w="1134" w:type="dxa"/>
          </w:tcPr>
          <w:p w14:paraId="7D47FEB2" w14:textId="65AA8A8E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E02DE09" w14:textId="496E0DA9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5F0CE459" w14:textId="3EC864C5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0CA10573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26EB9E08" w14:textId="77777777">
        <w:tc>
          <w:tcPr>
            <w:tcW w:w="521" w:type="dxa"/>
          </w:tcPr>
          <w:p w14:paraId="6BD6578F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7" w:type="dxa"/>
          </w:tcPr>
          <w:p w14:paraId="18EA03E9" w14:textId="0A7FAD35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"Я - неповторимый человек"</w:t>
            </w:r>
          </w:p>
        </w:tc>
        <w:tc>
          <w:tcPr>
            <w:tcW w:w="1134" w:type="dxa"/>
          </w:tcPr>
          <w:p w14:paraId="64A4B7F7" w14:textId="3C3C4FB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E327306" w14:textId="19BA7181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10735D10" w14:textId="5F4F15AE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34C5E4E9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0BD9EFF7" w14:textId="77777777">
        <w:tc>
          <w:tcPr>
            <w:tcW w:w="521" w:type="dxa"/>
          </w:tcPr>
          <w:p w14:paraId="381A5526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7" w:type="dxa"/>
          </w:tcPr>
          <w:p w14:paraId="65416E24" w14:textId="169379A0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"Я - неповторимый человек"</w:t>
            </w:r>
          </w:p>
        </w:tc>
        <w:tc>
          <w:tcPr>
            <w:tcW w:w="1134" w:type="dxa"/>
          </w:tcPr>
          <w:p w14:paraId="1A2B4508" w14:textId="31DD7DBA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903F13E" w14:textId="24E798A4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774A86E0" w14:textId="62ACCEA5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012537CA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5ACAE62A" w14:textId="77777777">
        <w:tc>
          <w:tcPr>
            <w:tcW w:w="521" w:type="dxa"/>
          </w:tcPr>
          <w:p w14:paraId="42D79752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7" w:type="dxa"/>
          </w:tcPr>
          <w:p w14:paraId="63D4F9CB" w14:textId="4B57B334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моей страны и Я</w:t>
            </w:r>
          </w:p>
        </w:tc>
        <w:tc>
          <w:tcPr>
            <w:tcW w:w="1134" w:type="dxa"/>
          </w:tcPr>
          <w:p w14:paraId="7C7FD089" w14:textId="712C833B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E701845" w14:textId="4EA889D3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3D5FFCB0" w14:textId="799E674E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266DBBD0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5FBEB5E9" w14:textId="77777777">
        <w:trPr>
          <w:trHeight w:val="671"/>
        </w:trPr>
        <w:tc>
          <w:tcPr>
            <w:tcW w:w="521" w:type="dxa"/>
          </w:tcPr>
          <w:p w14:paraId="34ECBDAA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7" w:type="dxa"/>
          </w:tcPr>
          <w:p w14:paraId="7934E584" w14:textId="7425CC12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моей страны и Я</w:t>
            </w:r>
          </w:p>
        </w:tc>
        <w:tc>
          <w:tcPr>
            <w:tcW w:w="1134" w:type="dxa"/>
          </w:tcPr>
          <w:p w14:paraId="7D55F315" w14:textId="244984BE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55B6FD4" w14:textId="65B48E1A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7FDDF3F3" w14:textId="0925E068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00E4AC9D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38082874" w14:textId="77777777">
        <w:tc>
          <w:tcPr>
            <w:tcW w:w="521" w:type="dxa"/>
          </w:tcPr>
          <w:p w14:paraId="3255924C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7" w:type="dxa"/>
          </w:tcPr>
          <w:p w14:paraId="17DA4D12" w14:textId="1089ACAC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1134" w:type="dxa"/>
          </w:tcPr>
          <w:p w14:paraId="2CCB6EC0" w14:textId="575EEDF0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36492F8" w14:textId="6CD73491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1466F80F" w14:textId="406AD36B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4D470142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34F84801" w14:textId="77777777">
        <w:tc>
          <w:tcPr>
            <w:tcW w:w="521" w:type="dxa"/>
          </w:tcPr>
          <w:p w14:paraId="2C04BE10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27" w:type="dxa"/>
          </w:tcPr>
          <w:p w14:paraId="4CFC3012" w14:textId="22834C8D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Чувства</w:t>
            </w:r>
          </w:p>
        </w:tc>
        <w:tc>
          <w:tcPr>
            <w:tcW w:w="1134" w:type="dxa"/>
          </w:tcPr>
          <w:p w14:paraId="01CD0E97" w14:textId="3B680AB1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2B5677C" w14:textId="1EAD67B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744FD577" w14:textId="5E902D34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35BD29C5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3E5A6540" w14:textId="77777777">
        <w:tc>
          <w:tcPr>
            <w:tcW w:w="521" w:type="dxa"/>
          </w:tcPr>
          <w:p w14:paraId="33EF153F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27" w:type="dxa"/>
          </w:tcPr>
          <w:p w14:paraId="760EE547" w14:textId="389DAEE1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Чувства</w:t>
            </w:r>
          </w:p>
        </w:tc>
        <w:tc>
          <w:tcPr>
            <w:tcW w:w="1134" w:type="dxa"/>
          </w:tcPr>
          <w:p w14:paraId="347EDB5D" w14:textId="38EBC52F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B26152" w14:textId="4949941E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334C34CC" w14:textId="4CC30E01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0D923DD2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226F90BD" w14:textId="77777777">
        <w:tc>
          <w:tcPr>
            <w:tcW w:w="521" w:type="dxa"/>
          </w:tcPr>
          <w:p w14:paraId="2CEB186D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27" w:type="dxa"/>
          </w:tcPr>
          <w:p w14:paraId="5214CEB6" w14:textId="14BA6039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 Секреты общения"</w:t>
            </w:r>
          </w:p>
        </w:tc>
        <w:tc>
          <w:tcPr>
            <w:tcW w:w="1134" w:type="dxa"/>
          </w:tcPr>
          <w:p w14:paraId="034AF00A" w14:textId="2196E645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E773E4" w14:textId="159A16F2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0655DDE2" w14:textId="62B1D008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272DC872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23F0F76F" w14:textId="77777777">
        <w:tc>
          <w:tcPr>
            <w:tcW w:w="521" w:type="dxa"/>
          </w:tcPr>
          <w:p w14:paraId="2D10558A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27" w:type="dxa"/>
          </w:tcPr>
          <w:p w14:paraId="66AE4F6B" w14:textId="1B178183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 Секреты общения"</w:t>
            </w:r>
          </w:p>
        </w:tc>
        <w:tc>
          <w:tcPr>
            <w:tcW w:w="1134" w:type="dxa"/>
          </w:tcPr>
          <w:p w14:paraId="4829B63B" w14:textId="2FD7A929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340C0AA" w14:textId="7E17A4ED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662BFB51" w14:textId="02107B69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40555028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0779027C" w14:textId="77777777">
        <w:tc>
          <w:tcPr>
            <w:tcW w:w="521" w:type="dxa"/>
          </w:tcPr>
          <w:p w14:paraId="6E511C30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27" w:type="dxa"/>
          </w:tcPr>
          <w:p w14:paraId="38B3467D" w14:textId="234E0EA2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чем говорят чувства </w:t>
            </w:r>
          </w:p>
        </w:tc>
        <w:tc>
          <w:tcPr>
            <w:tcW w:w="1134" w:type="dxa"/>
          </w:tcPr>
          <w:p w14:paraId="50A3F65C" w14:textId="7F814CE0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D2F162B" w14:textId="7D39990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527234EE" w14:textId="7C6C27F0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026568FA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77F48C2E" w14:textId="77777777">
        <w:tc>
          <w:tcPr>
            <w:tcW w:w="521" w:type="dxa"/>
          </w:tcPr>
          <w:p w14:paraId="48610359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727" w:type="dxa"/>
          </w:tcPr>
          <w:p w14:paraId="4CCA55EC" w14:textId="3F827558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чем говорят чувства </w:t>
            </w:r>
          </w:p>
        </w:tc>
        <w:tc>
          <w:tcPr>
            <w:tcW w:w="1134" w:type="dxa"/>
          </w:tcPr>
          <w:p w14:paraId="094F1F2C" w14:textId="2C6D7EE8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B6B85B2" w14:textId="613CDF8E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26F4C5AC" w14:textId="366926A3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17502051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71006AB2" w14:textId="77777777">
        <w:tc>
          <w:tcPr>
            <w:tcW w:w="521" w:type="dxa"/>
          </w:tcPr>
          <w:p w14:paraId="7BB2A8DC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27" w:type="dxa"/>
          </w:tcPr>
          <w:p w14:paraId="1004EC59" w14:textId="479E11B4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" О чем говорят чувства" </w:t>
            </w:r>
          </w:p>
        </w:tc>
        <w:tc>
          <w:tcPr>
            <w:tcW w:w="1134" w:type="dxa"/>
          </w:tcPr>
          <w:p w14:paraId="27EBBF84" w14:textId="463D3187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A1EF2BD" w14:textId="2F8D7C21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3052F096" w14:textId="5E99690A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78E47F9C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5D2DCC15" w14:textId="77777777">
        <w:tc>
          <w:tcPr>
            <w:tcW w:w="521" w:type="dxa"/>
          </w:tcPr>
          <w:p w14:paraId="380A2593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27" w:type="dxa"/>
          </w:tcPr>
          <w:p w14:paraId="78505C6E" w14:textId="7C4E82B5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" О чем говорят чувства" </w:t>
            </w:r>
          </w:p>
        </w:tc>
        <w:tc>
          <w:tcPr>
            <w:tcW w:w="1134" w:type="dxa"/>
          </w:tcPr>
          <w:p w14:paraId="3DF6D49C" w14:textId="44154DBC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14726D5" w14:textId="704FFBF4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61A9A220" w14:textId="57369863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43BDA348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08A7B1BB" w14:textId="77777777">
        <w:tc>
          <w:tcPr>
            <w:tcW w:w="521" w:type="dxa"/>
          </w:tcPr>
          <w:p w14:paraId="40FB340B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27" w:type="dxa"/>
          </w:tcPr>
          <w:p w14:paraId="000871DA" w14:textId="7C784CAD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1134" w:type="dxa"/>
          </w:tcPr>
          <w:p w14:paraId="5F04623B" w14:textId="32A065AE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6394774" w14:textId="42F89C99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E770256" w14:textId="4CD39316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56A164DF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6575A9A6" w14:textId="77777777">
        <w:tc>
          <w:tcPr>
            <w:tcW w:w="521" w:type="dxa"/>
          </w:tcPr>
          <w:p w14:paraId="245A09EF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27" w:type="dxa"/>
          </w:tcPr>
          <w:p w14:paraId="2D3BD5BD" w14:textId="7DE509FC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Множество решений</w:t>
            </w:r>
          </w:p>
        </w:tc>
        <w:tc>
          <w:tcPr>
            <w:tcW w:w="1134" w:type="dxa"/>
          </w:tcPr>
          <w:p w14:paraId="6B838B2D" w14:textId="4296D32A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07F1D2F" w14:textId="066A4D5C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78F53D7" w14:textId="58B113CC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709028AF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5742BAA5" w14:textId="77777777">
        <w:tc>
          <w:tcPr>
            <w:tcW w:w="521" w:type="dxa"/>
          </w:tcPr>
          <w:p w14:paraId="6DFA2AAE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27" w:type="dxa"/>
          </w:tcPr>
          <w:p w14:paraId="31444C33" w14:textId="2AB83A16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Множество решений</w:t>
            </w:r>
          </w:p>
        </w:tc>
        <w:tc>
          <w:tcPr>
            <w:tcW w:w="1134" w:type="dxa"/>
          </w:tcPr>
          <w:p w14:paraId="242C0517" w14:textId="566DFB7F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7CBFE8C" w14:textId="768C0A1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77F12DBA" w14:textId="4550ABEF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7A7435D9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7CD026DB" w14:textId="77777777">
        <w:tc>
          <w:tcPr>
            <w:tcW w:w="521" w:type="dxa"/>
          </w:tcPr>
          <w:p w14:paraId="35FF2CAD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27" w:type="dxa"/>
          </w:tcPr>
          <w:p w14:paraId="1961AF6F" w14:textId="25650191" w:rsidR="009352E5" w:rsidRDefault="009352E5" w:rsidP="00935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"Множество решений"</w:t>
            </w:r>
          </w:p>
        </w:tc>
        <w:tc>
          <w:tcPr>
            <w:tcW w:w="1134" w:type="dxa"/>
          </w:tcPr>
          <w:p w14:paraId="5393ECD8" w14:textId="062F08FA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F20B29" w14:textId="433B20BA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3.03.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CA304EE" w14:textId="51AC825F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3.03.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3500DAA1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41E619B5" w14:textId="77777777">
        <w:tc>
          <w:tcPr>
            <w:tcW w:w="521" w:type="dxa"/>
          </w:tcPr>
          <w:p w14:paraId="586F8DA1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27" w:type="dxa"/>
          </w:tcPr>
          <w:p w14:paraId="4A992CE2" w14:textId="42AB098B" w:rsidR="009352E5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"Множество решений"</w:t>
            </w:r>
          </w:p>
        </w:tc>
        <w:tc>
          <w:tcPr>
            <w:tcW w:w="1134" w:type="dxa"/>
          </w:tcPr>
          <w:p w14:paraId="715BBA4F" w14:textId="7AF278D0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7074B3A" w14:textId="74C6912C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DDDEAE1" w14:textId="51E5121D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65888869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11D6B4A1" w14:textId="77777777">
        <w:tc>
          <w:tcPr>
            <w:tcW w:w="521" w:type="dxa"/>
          </w:tcPr>
          <w:p w14:paraId="33750E5F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27" w:type="dxa"/>
          </w:tcPr>
          <w:p w14:paraId="2CB50F48" w14:textId="4B0D7C6E" w:rsidR="009352E5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 здоровье</w:t>
            </w:r>
          </w:p>
        </w:tc>
        <w:tc>
          <w:tcPr>
            <w:tcW w:w="1134" w:type="dxa"/>
          </w:tcPr>
          <w:p w14:paraId="3917FC8C" w14:textId="195CA14D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84053F5" w14:textId="59838E23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06E1DAB0" w14:textId="7A319195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218F4F02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1206A229" w14:textId="77777777">
        <w:tc>
          <w:tcPr>
            <w:tcW w:w="521" w:type="dxa"/>
          </w:tcPr>
          <w:p w14:paraId="74DC411A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27" w:type="dxa"/>
          </w:tcPr>
          <w:p w14:paraId="40BA80A0" w14:textId="37FAEB78" w:rsidR="009352E5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 здоровье</w:t>
            </w:r>
          </w:p>
        </w:tc>
        <w:tc>
          <w:tcPr>
            <w:tcW w:w="1134" w:type="dxa"/>
          </w:tcPr>
          <w:p w14:paraId="4DE54F78" w14:textId="78DC3093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1268429" w14:textId="6CEBF0CC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7.04.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6DA9035D" w14:textId="33F78C31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7.04.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07F30B56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77037FC9" w14:textId="77777777">
        <w:tc>
          <w:tcPr>
            <w:tcW w:w="521" w:type="dxa"/>
          </w:tcPr>
          <w:p w14:paraId="2387B00D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27799C32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7" w:type="dxa"/>
          </w:tcPr>
          <w:p w14:paraId="7F69E9D9" w14:textId="11705800" w:rsidR="009352E5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Нужные и ненужные тебе лекарства </w:t>
            </w:r>
          </w:p>
        </w:tc>
        <w:tc>
          <w:tcPr>
            <w:tcW w:w="1134" w:type="dxa"/>
          </w:tcPr>
          <w:p w14:paraId="1D3D392C" w14:textId="6C1FBF29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0C712E4" w14:textId="729FD39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002CA0BB" w14:textId="24C3EE59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4B1EC8A0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3556CF59" w14:textId="77777777">
        <w:tc>
          <w:tcPr>
            <w:tcW w:w="521" w:type="dxa"/>
          </w:tcPr>
          <w:p w14:paraId="5C4A2C31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27" w:type="dxa"/>
          </w:tcPr>
          <w:p w14:paraId="248E3C7A" w14:textId="1B69F9C5" w:rsidR="009352E5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Нужные и ненужные тебе лекарства </w:t>
            </w:r>
          </w:p>
        </w:tc>
        <w:tc>
          <w:tcPr>
            <w:tcW w:w="1134" w:type="dxa"/>
          </w:tcPr>
          <w:p w14:paraId="7FB2E4A4" w14:textId="1EE313DD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CFA5CFF" w14:textId="6C00C623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7BCE4806" w14:textId="3EEAC3D3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33AE0085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23B9890C" w14:textId="77777777">
        <w:tc>
          <w:tcPr>
            <w:tcW w:w="521" w:type="dxa"/>
          </w:tcPr>
          <w:p w14:paraId="5E5D6BC9" w14:textId="77777777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27" w:type="dxa"/>
          </w:tcPr>
          <w:p w14:paraId="40FCF1C9" w14:textId="4B8803C4" w:rsidR="009352E5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Пассивное курение: учусь делать здоровый выбор</w:t>
            </w:r>
          </w:p>
        </w:tc>
        <w:tc>
          <w:tcPr>
            <w:tcW w:w="1134" w:type="dxa"/>
          </w:tcPr>
          <w:p w14:paraId="42D477D9" w14:textId="5B1477C7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0692C6" w14:textId="49F11FFB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5339B90E" w14:textId="2B0DE333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687D2321" w14:textId="77777777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9352E5" w14:paraId="045DC964" w14:textId="77777777">
        <w:tc>
          <w:tcPr>
            <w:tcW w:w="521" w:type="dxa"/>
          </w:tcPr>
          <w:p w14:paraId="071C7F39" w14:textId="6CAFA6D9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27" w:type="dxa"/>
          </w:tcPr>
          <w:p w14:paraId="6B497137" w14:textId="33EABB83" w:rsidR="009352E5" w:rsidRPr="003426EA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Пассивное курение: учусь делать здоровый выбор</w:t>
            </w:r>
          </w:p>
        </w:tc>
        <w:tc>
          <w:tcPr>
            <w:tcW w:w="1134" w:type="dxa"/>
          </w:tcPr>
          <w:p w14:paraId="7B893E11" w14:textId="29A0B7C3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B1F1260" w14:textId="2246167A" w:rsidR="009352E5" w:rsidRDefault="005023FE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352E5">
              <w:rPr>
                <w:rFonts w:ascii="Times New Roman" w:eastAsia="Times New Roman" w:hAnsi="Times New Roman" w:cs="Times New Roman"/>
                <w:sz w:val="28"/>
                <w:szCs w:val="28"/>
              </w:rPr>
              <w:t>.05.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5210E4FC" w14:textId="21FF013F" w:rsidR="009352E5" w:rsidRDefault="005023FE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352E5">
              <w:rPr>
                <w:rFonts w:ascii="Times New Roman" w:eastAsia="Times New Roman" w:hAnsi="Times New Roman" w:cs="Times New Roman"/>
                <w:sz w:val="28"/>
                <w:szCs w:val="28"/>
              </w:rPr>
              <w:t>.05.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6D2D77E7" w14:textId="29630CA9" w:rsidR="009352E5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9352E5" w14:paraId="41EBE5E2" w14:textId="77777777">
        <w:tc>
          <w:tcPr>
            <w:tcW w:w="521" w:type="dxa"/>
          </w:tcPr>
          <w:p w14:paraId="7C3581BD" w14:textId="2E5665D6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27" w:type="dxa"/>
          </w:tcPr>
          <w:p w14:paraId="2BBF1B69" w14:textId="5BE6D6E0" w:rsidR="009352E5" w:rsidRPr="003426EA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Упражнения-</w:t>
            </w:r>
            <w:proofErr w:type="spellStart"/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</w:p>
        </w:tc>
        <w:tc>
          <w:tcPr>
            <w:tcW w:w="1134" w:type="dxa"/>
          </w:tcPr>
          <w:p w14:paraId="5D8B4669" w14:textId="3E1175DD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3191DFC" w14:textId="629AE4F8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35A01F58" w14:textId="4C3A2C6D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5ADF41CB" w14:textId="786D93F2" w:rsidR="009352E5" w:rsidRPr="00EA5198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9352E5" w14:paraId="385DD660" w14:textId="77777777">
        <w:tc>
          <w:tcPr>
            <w:tcW w:w="521" w:type="dxa"/>
          </w:tcPr>
          <w:p w14:paraId="76A9E0BB" w14:textId="2B77A965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27" w:type="dxa"/>
          </w:tcPr>
          <w:p w14:paraId="6E1F5FEA" w14:textId="1D15B465" w:rsidR="009352E5" w:rsidRPr="003426EA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учащихся. Пост-тест</w:t>
            </w:r>
          </w:p>
        </w:tc>
        <w:tc>
          <w:tcPr>
            <w:tcW w:w="1134" w:type="dxa"/>
          </w:tcPr>
          <w:p w14:paraId="44AF891F" w14:textId="3EE3788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2C4082" w14:textId="68C645C6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45B37153" w14:textId="6AB84110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100F5C8A" w14:textId="1ED1AE91" w:rsidR="009352E5" w:rsidRPr="00EA5198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9352E5" w14:paraId="6F1ADA6F" w14:textId="77777777">
        <w:tc>
          <w:tcPr>
            <w:tcW w:w="521" w:type="dxa"/>
          </w:tcPr>
          <w:p w14:paraId="591515A1" w14:textId="2B750FB1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27" w:type="dxa"/>
          </w:tcPr>
          <w:p w14:paraId="18EB95C9" w14:textId="4254A214" w:rsidR="009352E5" w:rsidRPr="003426EA" w:rsidRDefault="009352E5" w:rsidP="009352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 Игра " Пойми меня"</w:t>
            </w:r>
          </w:p>
        </w:tc>
        <w:tc>
          <w:tcPr>
            <w:tcW w:w="1134" w:type="dxa"/>
          </w:tcPr>
          <w:p w14:paraId="20DE00C3" w14:textId="37939355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FCFE9EA" w14:textId="0604F515" w:rsidR="009352E5" w:rsidRDefault="009352E5" w:rsidP="0093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664DB53C" w14:textId="7999FAC9" w:rsidR="009352E5" w:rsidRDefault="009352E5" w:rsidP="00935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26.05.</w:t>
            </w:r>
            <w:r w:rsidR="004E1B33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14:paraId="4E2EA91F" w14:textId="376DF237" w:rsidR="009352E5" w:rsidRPr="00EA5198" w:rsidRDefault="009352E5" w:rsidP="0093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</w:tbl>
    <w:p w14:paraId="1FCB65F5" w14:textId="77777777" w:rsidR="00980226" w:rsidRDefault="00980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0226">
      <w:pgSz w:w="11906" w:h="16838"/>
      <w:pgMar w:top="1134" w:right="1560" w:bottom="1134" w:left="70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AFF9" w14:textId="77777777" w:rsidR="00BF6E5F" w:rsidRDefault="00BF6E5F" w:rsidP="00C62DF9">
      <w:pPr>
        <w:spacing w:after="0" w:line="240" w:lineRule="auto"/>
      </w:pPr>
      <w:r>
        <w:separator/>
      </w:r>
    </w:p>
  </w:endnote>
  <w:endnote w:type="continuationSeparator" w:id="0">
    <w:p w14:paraId="5F949CEE" w14:textId="77777777" w:rsidR="00BF6E5F" w:rsidRDefault="00BF6E5F" w:rsidP="00C6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CEDE" w14:textId="77777777" w:rsidR="00BF6E5F" w:rsidRDefault="00BF6E5F" w:rsidP="00C62DF9">
      <w:pPr>
        <w:spacing w:after="0" w:line="240" w:lineRule="auto"/>
      </w:pPr>
      <w:r>
        <w:separator/>
      </w:r>
    </w:p>
  </w:footnote>
  <w:footnote w:type="continuationSeparator" w:id="0">
    <w:p w14:paraId="6E686202" w14:textId="77777777" w:rsidR="00BF6E5F" w:rsidRDefault="00BF6E5F" w:rsidP="00C62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-595"/>
        </w:tabs>
        <w:ind w:left="2705" w:hanging="720"/>
      </w:pPr>
      <w:rPr>
        <w:b/>
      </w:rPr>
    </w:lvl>
  </w:abstractNum>
  <w:abstractNum w:abstractNumId="4" w15:restartNumberingAfterBreak="0">
    <w:nsid w:val="07F20E6D"/>
    <w:multiLevelType w:val="hybridMultilevel"/>
    <w:tmpl w:val="A8CE8BF4"/>
    <w:lvl w:ilvl="0" w:tplc="CDFCE7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50A"/>
    <w:multiLevelType w:val="multilevel"/>
    <w:tmpl w:val="A76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F7A7D"/>
    <w:multiLevelType w:val="hybridMultilevel"/>
    <w:tmpl w:val="64848E36"/>
    <w:lvl w:ilvl="0" w:tplc="F1561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7C2B"/>
    <w:multiLevelType w:val="hybridMultilevel"/>
    <w:tmpl w:val="970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C1A0A"/>
    <w:multiLevelType w:val="hybridMultilevel"/>
    <w:tmpl w:val="72B4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A3E9D"/>
    <w:multiLevelType w:val="multilevel"/>
    <w:tmpl w:val="8C0C2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F9480E"/>
    <w:multiLevelType w:val="multilevel"/>
    <w:tmpl w:val="F3F81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022A0A"/>
    <w:multiLevelType w:val="hybridMultilevel"/>
    <w:tmpl w:val="C2C0C526"/>
    <w:lvl w:ilvl="0" w:tplc="C188099A">
      <w:start w:val="3"/>
      <w:numFmt w:val="upperRoman"/>
      <w:lvlText w:val="%1."/>
      <w:lvlJc w:val="left"/>
      <w:pPr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" w15:restartNumberingAfterBreak="0">
    <w:nsid w:val="616C4A04"/>
    <w:multiLevelType w:val="hybridMultilevel"/>
    <w:tmpl w:val="8C8E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40924"/>
    <w:multiLevelType w:val="hybridMultilevel"/>
    <w:tmpl w:val="73260586"/>
    <w:lvl w:ilvl="0" w:tplc="454AB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B39A0"/>
    <w:multiLevelType w:val="multilevel"/>
    <w:tmpl w:val="F5820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F66D53"/>
    <w:multiLevelType w:val="multilevel"/>
    <w:tmpl w:val="A39655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6"/>
    <w:rsid w:val="00057A79"/>
    <w:rsid w:val="000C321E"/>
    <w:rsid w:val="000F4803"/>
    <w:rsid w:val="00127670"/>
    <w:rsid w:val="00144A7E"/>
    <w:rsid w:val="0015407D"/>
    <w:rsid w:val="00155A40"/>
    <w:rsid w:val="0017330C"/>
    <w:rsid w:val="0019315E"/>
    <w:rsid w:val="001E0DE3"/>
    <w:rsid w:val="0020334B"/>
    <w:rsid w:val="00204670"/>
    <w:rsid w:val="0021648A"/>
    <w:rsid w:val="00245AD6"/>
    <w:rsid w:val="00281DD5"/>
    <w:rsid w:val="0029125F"/>
    <w:rsid w:val="002E6B7C"/>
    <w:rsid w:val="002F158C"/>
    <w:rsid w:val="00330E9A"/>
    <w:rsid w:val="003426EA"/>
    <w:rsid w:val="00353632"/>
    <w:rsid w:val="00365981"/>
    <w:rsid w:val="00377589"/>
    <w:rsid w:val="00392351"/>
    <w:rsid w:val="003A6BAA"/>
    <w:rsid w:val="003F54E8"/>
    <w:rsid w:val="0040183C"/>
    <w:rsid w:val="004571BE"/>
    <w:rsid w:val="0047057C"/>
    <w:rsid w:val="004757D4"/>
    <w:rsid w:val="00482BDE"/>
    <w:rsid w:val="00485941"/>
    <w:rsid w:val="004E1B33"/>
    <w:rsid w:val="004E4A10"/>
    <w:rsid w:val="005023FE"/>
    <w:rsid w:val="0054456E"/>
    <w:rsid w:val="00590868"/>
    <w:rsid w:val="005C7E77"/>
    <w:rsid w:val="005D3C72"/>
    <w:rsid w:val="0063173A"/>
    <w:rsid w:val="006F73B4"/>
    <w:rsid w:val="00812818"/>
    <w:rsid w:val="00824305"/>
    <w:rsid w:val="008930EC"/>
    <w:rsid w:val="008950B2"/>
    <w:rsid w:val="008B7A3B"/>
    <w:rsid w:val="008C29FE"/>
    <w:rsid w:val="008C5A4C"/>
    <w:rsid w:val="008D328F"/>
    <w:rsid w:val="00902AA8"/>
    <w:rsid w:val="009352E5"/>
    <w:rsid w:val="00935599"/>
    <w:rsid w:val="00972139"/>
    <w:rsid w:val="009779CD"/>
    <w:rsid w:val="00980226"/>
    <w:rsid w:val="00993439"/>
    <w:rsid w:val="00994BA1"/>
    <w:rsid w:val="00A02827"/>
    <w:rsid w:val="00A13F38"/>
    <w:rsid w:val="00A71222"/>
    <w:rsid w:val="00A81C69"/>
    <w:rsid w:val="00A86D47"/>
    <w:rsid w:val="00B47DD6"/>
    <w:rsid w:val="00B6588E"/>
    <w:rsid w:val="00B83404"/>
    <w:rsid w:val="00B8573D"/>
    <w:rsid w:val="00BB6B26"/>
    <w:rsid w:val="00BF4E50"/>
    <w:rsid w:val="00BF6E5F"/>
    <w:rsid w:val="00C1048A"/>
    <w:rsid w:val="00C161C6"/>
    <w:rsid w:val="00C62DF9"/>
    <w:rsid w:val="00C7490B"/>
    <w:rsid w:val="00C815F4"/>
    <w:rsid w:val="00CC1F5C"/>
    <w:rsid w:val="00D41564"/>
    <w:rsid w:val="00D42105"/>
    <w:rsid w:val="00DC11B8"/>
    <w:rsid w:val="00DE3483"/>
    <w:rsid w:val="00E0743E"/>
    <w:rsid w:val="00E62C2C"/>
    <w:rsid w:val="00EA5198"/>
    <w:rsid w:val="00F10F46"/>
    <w:rsid w:val="00FA27CB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6A92"/>
  <w15:docId w15:val="{E477378A-91B4-4044-9143-FC44B956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0F4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34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B02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6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2DF9"/>
  </w:style>
  <w:style w:type="paragraph" w:styleId="ae">
    <w:name w:val="footer"/>
    <w:basedOn w:val="a"/>
    <w:link w:val="af"/>
    <w:uiPriority w:val="99"/>
    <w:unhideWhenUsed/>
    <w:rsid w:val="00C6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nlVX0GMwjt08EI7YA8OM+/nBQ==">CgMxLjAyCGguZ2pkZ3hzMg5oLnFueTN4MWQ5YXZtZTIOaC5hbnM4ZDY1emxyeTUyDmguOXc2ZXJjaHNsbXdoMg5oLnZsa2QwaDJnZHo4MTIOaC42Y3kyZmJia2diNzQ4AHIhMWxuRG1wNVBBTG9LN29JQlJqOEF2SktuMEFxdmw2M0Nv</go:docsCustomData>
</go:gDocsCustomXmlDataStorage>
</file>

<file path=customXml/itemProps1.xml><?xml version="1.0" encoding="utf-8"?>
<ds:datastoreItem xmlns:ds="http://schemas.openxmlformats.org/officeDocument/2006/customXml" ds:itemID="{160E6B6F-5BCD-4E52-9C8E-29CC04712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Valerya Kryukova</dc:creator>
  <cp:lastModifiedBy>Малика Магамедова</cp:lastModifiedBy>
  <cp:revision>4</cp:revision>
  <cp:lastPrinted>2025-10-08T06:07:00Z</cp:lastPrinted>
  <dcterms:created xsi:type="dcterms:W3CDTF">2025-10-08T06:06:00Z</dcterms:created>
  <dcterms:modified xsi:type="dcterms:W3CDTF">2025-10-08T06:08:00Z</dcterms:modified>
</cp:coreProperties>
</file>