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4790" w14:textId="77777777" w:rsidR="00980226" w:rsidRDefault="004018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Ростова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-на-Дону</w:t>
      </w:r>
    </w:p>
    <w:p w14:paraId="4D2928AB" w14:textId="77777777" w:rsidR="00980226" w:rsidRDefault="004018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Управление образования города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Ростова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-на-Дону»</w:t>
      </w:r>
    </w:p>
    <w:p w14:paraId="3F09FB4B" w14:textId="77777777" w:rsidR="00980226" w:rsidRDefault="0040183C">
      <w:pPr>
        <w:pBdr>
          <w:bottom w:val="single" w:sz="12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автономное общеобразовательное учреждение города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Ростова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-на-Дону</w:t>
      </w:r>
    </w:p>
    <w:p w14:paraId="7CFA378C" w14:textId="77777777" w:rsidR="00980226" w:rsidRDefault="0040183C">
      <w:pPr>
        <w:pBdr>
          <w:bottom w:val="single" w:sz="12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«Школа № 22 имени дважды Героя Советского Союза Баграмяна И.Х.»</w:t>
      </w:r>
    </w:p>
    <w:p w14:paraId="2631E4C1" w14:textId="77777777" w:rsidR="00980226" w:rsidRDefault="0098022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21935B" w14:textId="0E28F3CE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1DEAB2" w14:textId="77777777" w:rsidR="00E7170C" w:rsidRDefault="00E7170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30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4788"/>
        <w:gridCol w:w="5142"/>
      </w:tblGrid>
      <w:tr w:rsidR="00E7170C" w14:paraId="01D7DB7D" w14:textId="77777777" w:rsidTr="00E7170C">
        <w:tc>
          <w:tcPr>
            <w:tcW w:w="4785" w:type="dxa"/>
          </w:tcPr>
          <w:p w14:paraId="29238520" w14:textId="77777777" w:rsidR="00E7170C" w:rsidRDefault="00E7170C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14:paraId="52B6D75E" w14:textId="77777777" w:rsidR="00E7170C" w:rsidRDefault="00E7170C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Председатель Методического Совета</w:t>
            </w:r>
          </w:p>
          <w:p w14:paraId="4B711A92" w14:textId="77777777" w:rsidR="00E7170C" w:rsidRDefault="00E7170C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МАОУ «Школа № 22»</w:t>
            </w:r>
          </w:p>
          <w:p w14:paraId="4D1542AF" w14:textId="77777777" w:rsidR="00E7170C" w:rsidRDefault="00E7170C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_________________Т.Н. Рязанова</w:t>
            </w:r>
          </w:p>
          <w:p w14:paraId="43ABFFC7" w14:textId="77777777" w:rsidR="00E7170C" w:rsidRDefault="00E7170C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8" w:type="dxa"/>
          </w:tcPr>
          <w:p w14:paraId="388044B8" w14:textId="77777777" w:rsidR="00E7170C" w:rsidRDefault="00E71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14:paraId="2BD90F00" w14:textId="77777777" w:rsidR="00E7170C" w:rsidRDefault="00E71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МАОУ «Школа № 22»</w:t>
            </w:r>
          </w:p>
          <w:p w14:paraId="412149C4" w14:textId="77777777" w:rsidR="00E7170C" w:rsidRDefault="00E71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17CB15" w14:textId="77777777" w:rsidR="00E7170C" w:rsidRDefault="00E71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_______________Ю.А. Комаров</w:t>
            </w:r>
          </w:p>
          <w:p w14:paraId="6CD6A72A" w14:textId="77777777" w:rsidR="00E7170C" w:rsidRDefault="00E71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Приказ № 225 от 27.08.2025 г.</w:t>
            </w:r>
          </w:p>
        </w:tc>
      </w:tr>
    </w:tbl>
    <w:p w14:paraId="5441C2FD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E25041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2DC07A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3DF3B1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BAB262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5A0E5B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E567BD" w14:textId="77777777" w:rsidR="00980226" w:rsidRPr="00B83404" w:rsidRDefault="0040183C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B83404">
        <w:rPr>
          <w:rFonts w:ascii="Times New Roman" w:eastAsia="Times New Roman" w:hAnsi="Times New Roman" w:cs="Times New Roman"/>
          <w:b/>
          <w:sz w:val="36"/>
          <w:szCs w:val="28"/>
        </w:rPr>
        <w:t>ПРОГРАММА</w:t>
      </w:r>
    </w:p>
    <w:p w14:paraId="44C99DB8" w14:textId="52315C7D" w:rsidR="00980226" w:rsidRPr="00B83404" w:rsidRDefault="0040183C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B83404">
        <w:rPr>
          <w:rFonts w:ascii="Times New Roman" w:eastAsia="Times New Roman" w:hAnsi="Times New Roman" w:cs="Times New Roman"/>
          <w:b/>
          <w:sz w:val="36"/>
          <w:szCs w:val="28"/>
        </w:rPr>
        <w:t xml:space="preserve"> «</w:t>
      </w:r>
      <w:r w:rsidR="00812818">
        <w:rPr>
          <w:rFonts w:ascii="Times New Roman" w:eastAsia="Times New Roman" w:hAnsi="Times New Roman" w:cs="Times New Roman"/>
          <w:b/>
          <w:sz w:val="36"/>
          <w:szCs w:val="28"/>
        </w:rPr>
        <w:t>Полезные привычки</w:t>
      </w:r>
      <w:r w:rsidRPr="00B83404">
        <w:rPr>
          <w:rFonts w:ascii="Times New Roman" w:eastAsia="Times New Roman" w:hAnsi="Times New Roman" w:cs="Times New Roman"/>
          <w:b/>
          <w:sz w:val="36"/>
          <w:szCs w:val="28"/>
        </w:rPr>
        <w:t>»</w:t>
      </w:r>
    </w:p>
    <w:p w14:paraId="05B47071" w14:textId="66789CB1" w:rsidR="00980226" w:rsidRPr="00B83404" w:rsidRDefault="003715E2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highlight w:val="white"/>
        </w:rPr>
        <w:t>2</w:t>
      </w:r>
      <w:r w:rsidR="0040183C" w:rsidRPr="00B83404">
        <w:rPr>
          <w:rFonts w:ascii="Times New Roman" w:eastAsia="Times New Roman" w:hAnsi="Times New Roman" w:cs="Times New Roman"/>
          <w:b/>
          <w:sz w:val="36"/>
          <w:szCs w:val="28"/>
          <w:highlight w:val="white"/>
        </w:rPr>
        <w:t xml:space="preserve"> класс</w:t>
      </w:r>
    </w:p>
    <w:p w14:paraId="764A554C" w14:textId="593F9CC4" w:rsidR="00980226" w:rsidRPr="00B83404" w:rsidRDefault="0040183C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B83404">
        <w:rPr>
          <w:rFonts w:ascii="Times New Roman" w:eastAsia="Times New Roman" w:hAnsi="Times New Roman" w:cs="Times New Roman"/>
          <w:b/>
          <w:sz w:val="36"/>
          <w:szCs w:val="28"/>
        </w:rPr>
        <w:t>202</w:t>
      </w:r>
      <w:r w:rsidR="0037634B">
        <w:rPr>
          <w:rFonts w:ascii="Times New Roman" w:eastAsia="Times New Roman" w:hAnsi="Times New Roman" w:cs="Times New Roman"/>
          <w:b/>
          <w:sz w:val="36"/>
          <w:szCs w:val="28"/>
        </w:rPr>
        <w:t>5</w:t>
      </w:r>
      <w:r w:rsidRPr="00B83404">
        <w:rPr>
          <w:rFonts w:ascii="Times New Roman" w:eastAsia="Times New Roman" w:hAnsi="Times New Roman" w:cs="Times New Roman"/>
          <w:b/>
          <w:sz w:val="36"/>
          <w:szCs w:val="28"/>
        </w:rPr>
        <w:t>-202</w:t>
      </w:r>
      <w:r w:rsidR="0037634B">
        <w:rPr>
          <w:rFonts w:ascii="Times New Roman" w:eastAsia="Times New Roman" w:hAnsi="Times New Roman" w:cs="Times New Roman"/>
          <w:b/>
          <w:sz w:val="36"/>
          <w:szCs w:val="28"/>
        </w:rPr>
        <w:t>6</w:t>
      </w:r>
      <w:r w:rsidRPr="00B83404">
        <w:rPr>
          <w:rFonts w:ascii="Times New Roman" w:eastAsia="Times New Roman" w:hAnsi="Times New Roman" w:cs="Times New Roman"/>
          <w:b/>
          <w:sz w:val="36"/>
          <w:szCs w:val="28"/>
        </w:rPr>
        <w:t xml:space="preserve"> </w:t>
      </w:r>
      <w:r w:rsidR="00B83404">
        <w:rPr>
          <w:rFonts w:ascii="Times New Roman" w:eastAsia="Times New Roman" w:hAnsi="Times New Roman" w:cs="Times New Roman"/>
          <w:b/>
          <w:sz w:val="36"/>
          <w:szCs w:val="28"/>
        </w:rPr>
        <w:t>учебного года</w:t>
      </w:r>
    </w:p>
    <w:p w14:paraId="1CB731EF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0351E6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69C79D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1B8A75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9B7BBA" w14:textId="15B636D9" w:rsidR="00980226" w:rsidRDefault="0040183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Объем программы: </w:t>
      </w:r>
      <w:r w:rsidR="00EA519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DE3483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час</w:t>
      </w:r>
      <w:r w:rsidR="009B38BF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60E66483" w14:textId="4F071F1F" w:rsidR="00980226" w:rsidRDefault="0040183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 обучающихся: </w:t>
      </w:r>
      <w:r w:rsidR="00B54824">
        <w:rPr>
          <w:rFonts w:ascii="Times New Roman" w:eastAsia="Times New Roman" w:hAnsi="Times New Roman" w:cs="Times New Roman"/>
          <w:b/>
          <w:sz w:val="28"/>
          <w:szCs w:val="28"/>
        </w:rPr>
        <w:t>8-9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лет</w:t>
      </w:r>
    </w:p>
    <w:p w14:paraId="01AADC8C" w14:textId="77777777" w:rsidR="00980226" w:rsidRDefault="0040183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Составитель: </w:t>
      </w:r>
    </w:p>
    <w:p w14:paraId="12DB8A01" w14:textId="77777777" w:rsidR="00980226" w:rsidRDefault="0040183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педагог-психолог</w:t>
      </w:r>
    </w:p>
    <w:p w14:paraId="3166233D" w14:textId="7A993050" w:rsidR="00980226" w:rsidRDefault="0037634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="009B38BF">
        <w:rPr>
          <w:rFonts w:ascii="Times New Roman" w:eastAsia="Times New Roman" w:hAnsi="Times New Roman" w:cs="Times New Roman"/>
          <w:b/>
          <w:sz w:val="28"/>
          <w:szCs w:val="28"/>
        </w:rPr>
        <w:t>Крюкова В.В.</w:t>
      </w:r>
    </w:p>
    <w:p w14:paraId="61DF53F0" w14:textId="4FA40729" w:rsidR="009B38BF" w:rsidRDefault="009B38B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B39C17" w14:textId="1F780349" w:rsidR="009B38BF" w:rsidRDefault="009B38B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22D4B2" w14:textId="05468DF4" w:rsidR="009B38BF" w:rsidRDefault="009B38B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C08295" w14:textId="3A5E9021" w:rsidR="009B38BF" w:rsidRDefault="009B38B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CC2185" w14:textId="2A2EDBDC" w:rsidR="009B38BF" w:rsidRDefault="009B38B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AB0BD7" w14:textId="4BD09B85" w:rsidR="009B38BF" w:rsidRDefault="009B38B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Ростов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-на-Дону</w:t>
      </w:r>
    </w:p>
    <w:p w14:paraId="1CEB0ADF" w14:textId="1A011CB0" w:rsidR="009B38BF" w:rsidRDefault="009B38B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2025 год</w:t>
      </w:r>
    </w:p>
    <w:p w14:paraId="36629B60" w14:textId="77777777" w:rsidR="00980226" w:rsidRDefault="0040183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24D64131" w14:textId="2F286CFB" w:rsidR="00482BDE" w:rsidRPr="00482BDE" w:rsidRDefault="00482BDE" w:rsidP="008C5A4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482BDE">
        <w:rPr>
          <w:rFonts w:ascii="Times New Roman" w:eastAsia="Times New Roman" w:hAnsi="Times New Roman" w:cs="Times New Roman"/>
          <w:b/>
          <w:sz w:val="32"/>
          <w:szCs w:val="28"/>
        </w:rPr>
        <w:lastRenderedPageBreak/>
        <w:t>Пояснительная записка</w:t>
      </w:r>
    </w:p>
    <w:p w14:paraId="501344BB" w14:textId="1638D0FD" w:rsidR="00812818" w:rsidRPr="00812818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</w:t>
      </w:r>
      <w:r w:rsidR="00812818" w:rsidRPr="00812818">
        <w:rPr>
          <w:rFonts w:ascii="Times New Roman" w:eastAsia="Times New Roman" w:hAnsi="Times New Roman" w:cs="Times New Roman"/>
          <w:sz w:val="28"/>
          <w:szCs w:val="28"/>
        </w:rPr>
        <w:t xml:space="preserve">программа «Полезные привычки» предназначена для обучающихся </w:t>
      </w:r>
      <w:r w:rsidR="00FD7FDC">
        <w:rPr>
          <w:rFonts w:ascii="Times New Roman" w:eastAsia="Times New Roman" w:hAnsi="Times New Roman" w:cs="Times New Roman"/>
          <w:sz w:val="28"/>
          <w:szCs w:val="28"/>
        </w:rPr>
        <w:t>2</w:t>
      </w:r>
      <w:r w:rsidR="00812818" w:rsidRPr="00812818">
        <w:rPr>
          <w:rFonts w:ascii="Times New Roman" w:eastAsia="Times New Roman" w:hAnsi="Times New Roman" w:cs="Times New Roman"/>
          <w:sz w:val="28"/>
          <w:szCs w:val="28"/>
        </w:rPr>
        <w:t xml:space="preserve">-х классов начальной школы и составлена на основе профилактической программы «Полезные привычки» под редакцией Т.Б. </w:t>
      </w:r>
      <w:proofErr w:type="spellStart"/>
      <w:r w:rsidR="002E6B7C" w:rsidRPr="00812818">
        <w:rPr>
          <w:rFonts w:ascii="Times New Roman" w:eastAsia="Times New Roman" w:hAnsi="Times New Roman" w:cs="Times New Roman"/>
          <w:sz w:val="28"/>
          <w:szCs w:val="28"/>
        </w:rPr>
        <w:t>Гречаной</w:t>
      </w:r>
      <w:proofErr w:type="spellEnd"/>
      <w:r w:rsidR="002E6B7C" w:rsidRPr="00812818">
        <w:rPr>
          <w:rFonts w:ascii="Times New Roman" w:eastAsia="Times New Roman" w:hAnsi="Times New Roman" w:cs="Times New Roman"/>
          <w:sz w:val="28"/>
          <w:szCs w:val="28"/>
        </w:rPr>
        <w:t>, соответствует</w:t>
      </w:r>
      <w:r w:rsidR="00812818" w:rsidRPr="00812818">
        <w:rPr>
          <w:rFonts w:ascii="Times New Roman" w:eastAsia="Times New Roman" w:hAnsi="Times New Roman" w:cs="Times New Roman"/>
          <w:sz w:val="28"/>
          <w:szCs w:val="28"/>
        </w:rPr>
        <w:t xml:space="preserve"> требованиям ФГОС. </w:t>
      </w:r>
    </w:p>
    <w:p w14:paraId="0E4088B0" w14:textId="77777777" w:rsidR="00812818" w:rsidRPr="00812818" w:rsidRDefault="00812818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 xml:space="preserve">      Программа «Полезные привычки» является важнейшей частью учебно-воспитательного процесса в начальной школе. Состояние здоровья школьников внушает обоснованную тревогу и требует принятия срочных мер по охране и укреплению здоровья в процессе обучения. Высокая интенсивность учебного процесса не позволяет в должной мере учесть индивидуальные особенности ребёнка и, таким образом, приводит к высокой заболеваемости детей, нервно-психическим нарушениям, снижению сопротивляемости заболеваниям, утомляемости, перенапряжению, а значит и к снижению качества обучения. В связи с этим программа «Полезные привычки» направлена на укрепление здоровья учащихся и предполагает овладение детьми навыка «здорового образа жизни».</w:t>
      </w:r>
    </w:p>
    <w:p w14:paraId="55451ABC" w14:textId="77777777" w:rsidR="00812818" w:rsidRPr="00812818" w:rsidRDefault="00812818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Цель </w:t>
      </w:r>
      <w:r w:rsidRPr="00812818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программы «Полезные привычки»</w:t>
      </w:r>
      <w:r w:rsidRPr="00812818">
        <w:rPr>
          <w:rFonts w:ascii="Times New Roman" w:eastAsia="Times New Roman" w:hAnsi="Times New Roman" w:cs="Times New Roman"/>
          <w:sz w:val="28"/>
          <w:szCs w:val="28"/>
        </w:rPr>
        <w:t xml:space="preserve"> - овладение учащимися объективными, соответствующими возрасту знаниями, а также формирование здоровых установок и навыков ответственного поведения, снижающих вероятность приобщения к употреблению табака, алкоголя и других ПАВ.</w:t>
      </w:r>
    </w:p>
    <w:p w14:paraId="571F7D28" w14:textId="77777777" w:rsidR="00812818" w:rsidRPr="00812818" w:rsidRDefault="00812818" w:rsidP="00482BDE">
      <w:pPr>
        <w:spacing w:after="0"/>
        <w:ind w:firstLine="5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Задачи:</w:t>
      </w:r>
      <w:r w:rsidRPr="008128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E113FB8" w14:textId="77777777" w:rsidR="00812818" w:rsidRPr="00812818" w:rsidRDefault="00812818" w:rsidP="00482BDE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Предоставить детям объективную, соответствующую возрасту информацию о табаке и алкоголе; способствовать увеличению знаний учащегося путем обсуждения проблем, связанных с алкоголем и курением.</w:t>
      </w:r>
    </w:p>
    <w:p w14:paraId="26C66E08" w14:textId="77777777" w:rsidR="00812818" w:rsidRPr="00812818" w:rsidRDefault="00812818" w:rsidP="00482BDE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Учить детей понимать самих себя и критически относиться к собственному поведению; способствовать стремлению детей понять окружающих и анализировать свои отношения с ними.</w:t>
      </w:r>
    </w:p>
    <w:p w14:paraId="2577E9DF" w14:textId="77777777" w:rsidR="00812818" w:rsidRPr="00812818" w:rsidRDefault="00812818" w:rsidP="00482BDE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Учить детей эффективно общаться.</w:t>
      </w:r>
    </w:p>
    <w:p w14:paraId="07321721" w14:textId="7D204C93" w:rsidR="00812818" w:rsidRPr="00812818" w:rsidRDefault="00812818" w:rsidP="00482BDE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Помочь школе и родителям в предупреждениях приобщения учащихся начальной школы к табаку и алкоголю.</w:t>
      </w:r>
    </w:p>
    <w:p w14:paraId="27ADFEE4" w14:textId="77777777" w:rsidR="00812818" w:rsidRPr="00812818" w:rsidRDefault="00812818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18499E" w14:textId="40A7EC34" w:rsidR="00812818" w:rsidRPr="00812818" w:rsidRDefault="00812818" w:rsidP="008C5A4C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/>
          <w:iCs/>
          <w:sz w:val="32"/>
          <w:szCs w:val="32"/>
        </w:rPr>
        <w:t>Общая характеристик</w:t>
      </w:r>
      <w:r w:rsidR="00482BDE">
        <w:rPr>
          <w:rFonts w:ascii="Times New Roman" w:eastAsia="Times New Roman" w:hAnsi="Times New Roman" w:cs="Times New Roman"/>
          <w:b/>
          <w:iCs/>
          <w:sz w:val="32"/>
          <w:szCs w:val="32"/>
        </w:rPr>
        <w:t>а курса внеурочной деятельности</w:t>
      </w:r>
    </w:p>
    <w:p w14:paraId="13CD159B" w14:textId="77777777" w:rsidR="00812818" w:rsidRPr="00812818" w:rsidRDefault="00812818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Программа призвана воспитывать у детей сознательное отношение к сохранению своего здоровья, желания быть здоровым, противостояние отрицательному влиянию со стороны окружающих;</w:t>
      </w:r>
    </w:p>
    <w:p w14:paraId="3DC2A1AB" w14:textId="77777777" w:rsidR="00812818" w:rsidRPr="00812818" w:rsidRDefault="00812818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-расширять кругозор детей в отношении полезных привычек, положительно влияющих на здоровье детей, вредных привычек, разрушающих здоровье, эффективных форм и методов сохранения здоровья;</w:t>
      </w:r>
    </w:p>
    <w:p w14:paraId="6EC0E619" w14:textId="77777777" w:rsidR="00812818" w:rsidRPr="00812818" w:rsidRDefault="00812818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lastRenderedPageBreak/>
        <w:t>-сформировать у детей умение выстраивать свой день в зависимости от режима питания, труда, отдыха и сна - как основы для сохранения и поддержания здоровья, физических сил, работоспособности детей, познакомить с комплексами упражнений, позволяющими снять напряжение во время занятий в школе и дома; развивать двигательную активность детей через подвижные игры физкультминутки.</w:t>
      </w:r>
    </w:p>
    <w:p w14:paraId="79484A22" w14:textId="77777777" w:rsidR="00812818" w:rsidRPr="00812818" w:rsidRDefault="00812818" w:rsidP="00482BDE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Превентивное обучение служит средством для сокращения спроса.</w:t>
      </w:r>
    </w:p>
    <w:p w14:paraId="655100B2" w14:textId="77777777" w:rsidR="00812818" w:rsidRPr="00812818" w:rsidRDefault="00812818" w:rsidP="00482BDE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Превентивное обучение является одной из составляющих образования в области охраны здоровья.</w:t>
      </w:r>
      <w:r w:rsidRPr="008128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2818">
        <w:rPr>
          <w:rFonts w:ascii="Times New Roman" w:eastAsia="Times New Roman" w:hAnsi="Times New Roman" w:cs="Times New Roman"/>
          <w:bCs/>
          <w:iCs/>
          <w:sz w:val="28"/>
          <w:szCs w:val="28"/>
        </w:rPr>
        <w:t>“Здоровье - состояние полного физического, умственного и социального благополучия человека, а не только отсутствие заболевания или немощи”.</w:t>
      </w:r>
    </w:p>
    <w:p w14:paraId="6F94A0BA" w14:textId="77777777" w:rsidR="00812818" w:rsidRPr="00812818" w:rsidRDefault="00812818" w:rsidP="00482BDE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 xml:space="preserve">Двумя неотрывными элементами школьного образования в области охраны здоровья являются обучение и воспитание. Воспитание детей в области охраны здоровья </w:t>
      </w:r>
      <w:proofErr w:type="gramStart"/>
      <w:r w:rsidRPr="00812818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Pr="00812818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навыков ответственного поведения и формирование здоровых установок или развитие личностной и социальной компетенции.</w:t>
      </w:r>
    </w:p>
    <w:p w14:paraId="33E6E746" w14:textId="77777777" w:rsidR="00812818" w:rsidRPr="00812818" w:rsidRDefault="00812818" w:rsidP="00482BDE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Превентивное обучение направлено на снижение вероятности приобщения и основано на следующих научно установленных закономерностях:</w:t>
      </w:r>
    </w:p>
    <w:p w14:paraId="3C432AE4" w14:textId="77777777" w:rsidR="00812818" w:rsidRPr="00812818" w:rsidRDefault="00812818" w:rsidP="00482BDE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Вероятность приобщения снижается, если ученики критически относятся к своему поведению, обучены рефлексии и самоанализу.</w:t>
      </w:r>
    </w:p>
    <w:p w14:paraId="77D14B16" w14:textId="77777777" w:rsidR="00812818" w:rsidRPr="00812818" w:rsidRDefault="00812818" w:rsidP="00482BDE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Вероятность приобщения снижается, если поощряется вера в свои силы, признается уникальность каждого ученика.</w:t>
      </w:r>
    </w:p>
    <w:p w14:paraId="333A782A" w14:textId="77777777" w:rsidR="00812818" w:rsidRPr="00812818" w:rsidRDefault="00812818" w:rsidP="00482BDE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Вероятность приобщения снижается, если учащиеся умеют распознавать опасные ситуации, принимать рациональные решения, находить альтернативные, употреблению табака и алкоголя, модели поведения.</w:t>
      </w:r>
    </w:p>
    <w:p w14:paraId="6520AFC2" w14:textId="77777777" w:rsidR="00812818" w:rsidRPr="00812818" w:rsidRDefault="00812818" w:rsidP="00482BDE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Вероятность приобщения снижается, если дети обучены распознаванию ситуации группового давления и располагают навыками сопротивлению давлению.</w:t>
      </w:r>
    </w:p>
    <w:p w14:paraId="4DD5D9F7" w14:textId="77777777" w:rsidR="00812818" w:rsidRPr="00812818" w:rsidRDefault="00812818" w:rsidP="00482BDE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Превентивное обучение особенно важно для детей младшего школьного возраста.</w:t>
      </w:r>
    </w:p>
    <w:p w14:paraId="2017B100" w14:textId="77777777" w:rsidR="00812818" w:rsidRPr="00812818" w:rsidRDefault="00812818" w:rsidP="00482BD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Cs/>
          <w:iCs/>
          <w:sz w:val="28"/>
          <w:szCs w:val="28"/>
        </w:rPr>
        <w:t>Во-первых,</w:t>
      </w:r>
      <w:r w:rsidRPr="00812818">
        <w:rPr>
          <w:rFonts w:ascii="Times New Roman" w:eastAsia="Times New Roman" w:hAnsi="Times New Roman" w:cs="Times New Roman"/>
          <w:sz w:val="28"/>
          <w:szCs w:val="28"/>
        </w:rPr>
        <w:t xml:space="preserve"> потому что профилактика намного эффективнее среди тех, кто еще не употребляет ПАВ.</w:t>
      </w:r>
    </w:p>
    <w:p w14:paraId="5191D7E7" w14:textId="77777777" w:rsidR="006F73B4" w:rsidRDefault="00812818" w:rsidP="00482BDE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Cs/>
          <w:iCs/>
          <w:sz w:val="28"/>
          <w:szCs w:val="28"/>
        </w:rPr>
        <w:t>Во-вторых,</w:t>
      </w:r>
      <w:r w:rsidRPr="00812818">
        <w:rPr>
          <w:rFonts w:ascii="Times New Roman" w:eastAsia="Times New Roman" w:hAnsi="Times New Roman" w:cs="Times New Roman"/>
          <w:sz w:val="28"/>
          <w:szCs w:val="28"/>
        </w:rPr>
        <w:t xml:space="preserve"> приобщение к любым ПАВ начинается с алкоголя и табака.</w:t>
      </w:r>
    </w:p>
    <w:p w14:paraId="47EDFF6D" w14:textId="29EF8FE3" w:rsidR="00812818" w:rsidRPr="00812818" w:rsidRDefault="00812818" w:rsidP="00482BDE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Предупреждение их употребления способствует предупреждению</w:t>
      </w:r>
      <w:r w:rsidR="006F7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2818">
        <w:rPr>
          <w:rFonts w:ascii="Times New Roman" w:eastAsia="Times New Roman" w:hAnsi="Times New Roman" w:cs="Times New Roman"/>
          <w:sz w:val="28"/>
          <w:szCs w:val="28"/>
        </w:rPr>
        <w:t>употребления ПАВ вообще.</w:t>
      </w:r>
    </w:p>
    <w:p w14:paraId="106CDBCE" w14:textId="77777777" w:rsidR="00812818" w:rsidRPr="00812818" w:rsidRDefault="00812818" w:rsidP="00482BD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Таким образом, программа «Полезные привычки» очень актуальна в современных условиях воспитания и развития здоровых, полноценных граждан нашего общества.</w:t>
      </w:r>
    </w:p>
    <w:p w14:paraId="7B480121" w14:textId="77777777" w:rsidR="00812818" w:rsidRPr="00812818" w:rsidRDefault="00812818" w:rsidP="00482BD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605543" w14:textId="67CB954C" w:rsidR="00812818" w:rsidRPr="00812818" w:rsidRDefault="00812818" w:rsidP="008C5A4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12818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 xml:space="preserve">Описание места курса </w:t>
      </w:r>
      <w:r w:rsidR="00482BDE">
        <w:rPr>
          <w:rFonts w:ascii="Times New Roman" w:eastAsia="Times New Roman" w:hAnsi="Times New Roman" w:cs="Times New Roman"/>
          <w:b/>
          <w:bCs/>
          <w:sz w:val="32"/>
          <w:szCs w:val="32"/>
        </w:rPr>
        <w:t>в плане внеурочной деятельности</w:t>
      </w:r>
    </w:p>
    <w:p w14:paraId="4EB3B1FF" w14:textId="6B9F0998" w:rsidR="00812818" w:rsidRPr="00812818" w:rsidRDefault="00812818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учебным планом курс изучается </w:t>
      </w:r>
      <w:r w:rsidR="006F73B4">
        <w:rPr>
          <w:rFonts w:ascii="Times New Roman" w:eastAsia="Times New Roman" w:hAnsi="Times New Roman" w:cs="Times New Roman"/>
          <w:bCs/>
          <w:sz w:val="28"/>
          <w:szCs w:val="28"/>
        </w:rPr>
        <w:t>в 3</w:t>
      </w:r>
      <w:r w:rsidRPr="00812818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</w:t>
      </w:r>
      <w:r w:rsidR="00D42105">
        <w:rPr>
          <w:rFonts w:ascii="Times New Roman" w:eastAsia="Times New Roman" w:hAnsi="Times New Roman" w:cs="Times New Roman"/>
          <w:bCs/>
          <w:sz w:val="28"/>
          <w:szCs w:val="28"/>
        </w:rPr>
        <w:t>ах</w:t>
      </w:r>
      <w:r w:rsidRPr="00812818">
        <w:rPr>
          <w:rFonts w:ascii="Times New Roman" w:eastAsia="Times New Roman" w:hAnsi="Times New Roman" w:cs="Times New Roman"/>
          <w:bCs/>
          <w:sz w:val="28"/>
          <w:szCs w:val="28"/>
        </w:rPr>
        <w:t>. Занятия проводятся один раз в неделю. Общий объем учебного времени составляет 3</w:t>
      </w:r>
      <w:r w:rsidR="00BB6B26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12818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  <w:r w:rsidR="006F73B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9EA0030" w14:textId="77777777" w:rsidR="006F73B4" w:rsidRDefault="006F73B4" w:rsidP="00482BDE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A80D323" w14:textId="611862E1" w:rsidR="00812818" w:rsidRPr="00812818" w:rsidRDefault="00812818" w:rsidP="008C5A4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12818">
        <w:rPr>
          <w:rFonts w:ascii="Times New Roman" w:eastAsia="Times New Roman" w:hAnsi="Times New Roman" w:cs="Times New Roman"/>
          <w:b/>
          <w:bCs/>
          <w:sz w:val="32"/>
          <w:szCs w:val="32"/>
        </w:rPr>
        <w:t>Личностные, метапредметные и предме</w:t>
      </w:r>
      <w:r w:rsidR="00482BDE">
        <w:rPr>
          <w:rFonts w:ascii="Times New Roman" w:eastAsia="Times New Roman" w:hAnsi="Times New Roman" w:cs="Times New Roman"/>
          <w:b/>
          <w:bCs/>
          <w:sz w:val="32"/>
          <w:szCs w:val="32"/>
        </w:rPr>
        <w:t>тные результаты освоения курса</w:t>
      </w:r>
    </w:p>
    <w:p w14:paraId="6FBA8010" w14:textId="15CF6ECA" w:rsidR="00D42105" w:rsidRPr="00D42105" w:rsidRDefault="0040183C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42105" w:rsidRPr="00D42105">
        <w:rPr>
          <w:rFonts w:ascii="Times New Roman" w:eastAsia="Times New Roman" w:hAnsi="Times New Roman" w:cs="Times New Roman"/>
          <w:sz w:val="28"/>
          <w:szCs w:val="28"/>
        </w:rPr>
        <w:t>В результате освоения учебного предмета будут формироваться личностные,</w:t>
      </w:r>
      <w:r w:rsidR="00D421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105" w:rsidRPr="00D42105">
        <w:rPr>
          <w:rFonts w:ascii="Times New Roman" w:eastAsia="Times New Roman" w:hAnsi="Times New Roman" w:cs="Times New Roman"/>
          <w:sz w:val="28"/>
          <w:szCs w:val="28"/>
        </w:rPr>
        <w:t>регулятивные, познавательные и коммуникативные универсаль</w:t>
      </w:r>
      <w:r w:rsidR="00D42105">
        <w:rPr>
          <w:rFonts w:ascii="Times New Roman" w:eastAsia="Times New Roman" w:hAnsi="Times New Roman" w:cs="Times New Roman"/>
          <w:sz w:val="28"/>
          <w:szCs w:val="28"/>
        </w:rPr>
        <w:t xml:space="preserve">ные учебные действия как основа </w:t>
      </w:r>
      <w:r w:rsidR="00D42105" w:rsidRPr="00D42105">
        <w:rPr>
          <w:rFonts w:ascii="Times New Roman" w:eastAsia="Times New Roman" w:hAnsi="Times New Roman" w:cs="Times New Roman"/>
          <w:sz w:val="28"/>
          <w:szCs w:val="28"/>
        </w:rPr>
        <w:t>умения учиться.</w:t>
      </w:r>
    </w:p>
    <w:p w14:paraId="1FBB8110" w14:textId="1667FE6E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В сфере личностных универсальных учебных действий будут формироваться внутренняя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позиция обучающегося, адекватная мотивация учебной деятельности, вклю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чая учебные и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познавательные мотивы, ориентация на моральные нормы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их выполнение, способность к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 xml:space="preserve">моральной </w:t>
      </w:r>
      <w:proofErr w:type="spellStart"/>
      <w:r w:rsidRPr="00D42105">
        <w:rPr>
          <w:rFonts w:ascii="Times New Roman" w:eastAsia="Times New Roman" w:hAnsi="Times New Roman" w:cs="Times New Roman"/>
          <w:sz w:val="28"/>
          <w:szCs w:val="28"/>
        </w:rPr>
        <w:t>децентрации</w:t>
      </w:r>
      <w:proofErr w:type="spellEnd"/>
      <w:r w:rsidRPr="00D4210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11F4C4" w14:textId="5BF0778E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Метапредметными результатами изучения курса является формирование универсальных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учебных действий (УУД).</w:t>
      </w:r>
    </w:p>
    <w:p w14:paraId="4851084F" w14:textId="6C3A7C03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В сфере регулятивных универсальных учебных действий учащиеся будут овладевать всеми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типами учебных действий, направленных на организацию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своей работы в образовательном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учреждении и вне его, включая способность принимать 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охранять учебную цель и задачу,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 xml:space="preserve">планировать её реализацию (в том числе во внутреннем плане),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контролировать и оценивать свои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действия, вносить соответствующие коррективы в их выполнение.</w:t>
      </w:r>
    </w:p>
    <w:p w14:paraId="67B889C6" w14:textId="77777777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Регулятивные УУД:</w:t>
      </w:r>
    </w:p>
    <w:p w14:paraId="2D8A7149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определять и формулировать цель деятельности на уроке с помощью учителя;</w:t>
      </w:r>
    </w:p>
    <w:p w14:paraId="3328B6C4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проговаривать последовательность действий на уроке;</w:t>
      </w:r>
    </w:p>
    <w:p w14:paraId="3BF84E5A" w14:textId="65CC3FF2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учиться высказывать своё предположе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(версию) на основе работы с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материалом учебника;</w:t>
      </w:r>
    </w:p>
    <w:p w14:paraId="3FE2A1AC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учиться работать по предложенному учителем плану</w:t>
      </w:r>
    </w:p>
    <w:p w14:paraId="49842F4B" w14:textId="6F514FF1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Средством формирования регулятивных УУД служат технология продуктивного чтения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проблемно-диалогическая технология.</w:t>
      </w:r>
    </w:p>
    <w:p w14:paraId="2D971AF9" w14:textId="191E90DF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В сфере познавательных универсальных учебных действий учащиеся будут учиться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воспринимать и анализировать сообщения и важнейшие их 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мпоненты — тексты, использовать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знаково-символические средства, в том числе будут учиться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ействиям моделирования, а также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широким спектром логических действий и операций, включая общие приёмы решения задач.</w:t>
      </w:r>
    </w:p>
    <w:p w14:paraId="18F27D94" w14:textId="77777777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Познавательные УУД:</w:t>
      </w:r>
    </w:p>
    <w:p w14:paraId="29C8564E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ориентироваться в учебнике (на развороте, в оглавлении, в условных обозначениях);</w:t>
      </w:r>
    </w:p>
    <w:p w14:paraId="05A3C961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находить ответы на вопросы в тексте, иллюстрациях;</w:t>
      </w:r>
    </w:p>
    <w:p w14:paraId="777135F2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lastRenderedPageBreak/>
        <w:t>– делать выводы в результате совместной работы класса и учителя;</w:t>
      </w:r>
    </w:p>
    <w:p w14:paraId="349F4FCD" w14:textId="3A275A95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преобразовывать информацию из одной формы в другую: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одробно пересказывать небольшие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тексты.</w:t>
      </w:r>
    </w:p>
    <w:p w14:paraId="5B6F7750" w14:textId="572EEE7D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Средством формирования познавательных УУД служат тексты учебников и их методический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аппарат, обеспечивающие формирование функциональной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грамотности (первичных навыков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работы с информацией).</w:t>
      </w:r>
    </w:p>
    <w:p w14:paraId="27725269" w14:textId="625F04A1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В сфере коммуникативных универсальных учебных действий дети приобретут умения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 xml:space="preserve">учитывать позицию собеседника (партнёра), организовывать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осуществлять сотрудничество и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кооперацию с учителем и сверстниками, адекватно воспринимать и передавать информацию,</w:t>
      </w:r>
    </w:p>
    <w:p w14:paraId="3EFF43BB" w14:textId="53E9BFFC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отображать предметное содержание и условия деятел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ьности в сообщениях, важнейшими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компонентами которых являются тексты.</w:t>
      </w:r>
    </w:p>
    <w:p w14:paraId="61D62576" w14:textId="77777777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Коммуникативные УУД:</w:t>
      </w:r>
    </w:p>
    <w:p w14:paraId="6F681979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оформлять свои мысли в устной и письменной форме (на уровне предложения или небольшого</w:t>
      </w:r>
    </w:p>
    <w:p w14:paraId="07A62F98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текста);</w:t>
      </w:r>
    </w:p>
    <w:p w14:paraId="0D7C9EC8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слушать и понимать речь других;</w:t>
      </w:r>
    </w:p>
    <w:p w14:paraId="00E419DB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договариваться с одноклассниками совместно с учителем о правилах поведения и общения и</w:t>
      </w:r>
    </w:p>
    <w:p w14:paraId="49C086B4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следовать им;</w:t>
      </w:r>
    </w:p>
    <w:p w14:paraId="70FF8384" w14:textId="49771631" w:rsidR="001E0DE3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учиться работать в паре, группе; выполнять различные роли (лидера, исполнителя).</w:t>
      </w:r>
    </w:p>
    <w:p w14:paraId="789B2200" w14:textId="72744FC9" w:rsid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25C089" w14:textId="276C0007" w:rsidR="00D42105" w:rsidRPr="00D42105" w:rsidRDefault="00D42105" w:rsidP="008C5A4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D42105">
        <w:rPr>
          <w:rFonts w:ascii="Times New Roman" w:eastAsia="Times New Roman" w:hAnsi="Times New Roman" w:cs="Times New Roman"/>
          <w:b/>
          <w:sz w:val="32"/>
          <w:szCs w:val="28"/>
        </w:rPr>
        <w:t>Планируемые результаты освоения учебной программы по курсу</w:t>
      </w:r>
    </w:p>
    <w:p w14:paraId="7A5795F7" w14:textId="77777777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В результате изучения курса обучающиеся получат возможность:</w:t>
      </w:r>
    </w:p>
    <w:p w14:paraId="08032B7E" w14:textId="77777777" w:rsidR="00FD7FDC" w:rsidRPr="00FD7FDC" w:rsidRDefault="00FD7FDC" w:rsidP="00482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DC">
        <w:rPr>
          <w:rFonts w:ascii="Times New Roman" w:hAnsi="Times New Roman" w:cs="Times New Roman"/>
          <w:sz w:val="28"/>
          <w:szCs w:val="28"/>
        </w:rPr>
        <w:t xml:space="preserve">• рассказывать о своих вкусах и увлечениях; </w:t>
      </w:r>
    </w:p>
    <w:p w14:paraId="5BB59AC0" w14:textId="77777777" w:rsidR="00FD7FDC" w:rsidRPr="00FD7FDC" w:rsidRDefault="00FD7FDC" w:rsidP="00482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DC">
        <w:rPr>
          <w:rFonts w:ascii="Times New Roman" w:hAnsi="Times New Roman" w:cs="Times New Roman"/>
          <w:sz w:val="28"/>
          <w:szCs w:val="28"/>
        </w:rPr>
        <w:t>• перечислять здоровые увлечения;</w:t>
      </w:r>
    </w:p>
    <w:p w14:paraId="22E48B5B" w14:textId="77777777" w:rsidR="00FD7FDC" w:rsidRPr="00FD7FDC" w:rsidRDefault="00FD7FDC" w:rsidP="00482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DC">
        <w:rPr>
          <w:rFonts w:ascii="Times New Roman" w:hAnsi="Times New Roman" w:cs="Times New Roman"/>
          <w:sz w:val="28"/>
          <w:szCs w:val="28"/>
        </w:rPr>
        <w:t xml:space="preserve"> • узнавать новое об одноклассниках и находить друзей по интересам; </w:t>
      </w:r>
    </w:p>
    <w:p w14:paraId="32D9EB2F" w14:textId="77777777" w:rsidR="00FD7FDC" w:rsidRPr="00FD7FDC" w:rsidRDefault="00FD7FDC" w:rsidP="00482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DC">
        <w:rPr>
          <w:rFonts w:ascii="Times New Roman" w:hAnsi="Times New Roman" w:cs="Times New Roman"/>
          <w:sz w:val="28"/>
          <w:szCs w:val="28"/>
        </w:rPr>
        <w:t xml:space="preserve">• тренироваться в невербальном общении; </w:t>
      </w:r>
    </w:p>
    <w:p w14:paraId="05E66735" w14:textId="77777777" w:rsidR="00FD7FDC" w:rsidRPr="00FD7FDC" w:rsidRDefault="00FD7FDC" w:rsidP="00482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DC">
        <w:rPr>
          <w:rFonts w:ascii="Times New Roman" w:hAnsi="Times New Roman" w:cs="Times New Roman"/>
          <w:sz w:val="28"/>
          <w:szCs w:val="28"/>
        </w:rPr>
        <w:t xml:space="preserve">• научиться использовать вербальные и невербальные компоненты общения для понимания сообщения; </w:t>
      </w:r>
    </w:p>
    <w:p w14:paraId="15D2D78A" w14:textId="77777777" w:rsidR="00FD7FDC" w:rsidRPr="00FD7FDC" w:rsidRDefault="00FD7FDC" w:rsidP="00482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DC">
        <w:rPr>
          <w:rFonts w:ascii="Times New Roman" w:hAnsi="Times New Roman" w:cs="Times New Roman"/>
          <w:sz w:val="28"/>
          <w:szCs w:val="28"/>
        </w:rPr>
        <w:t>• определять безопасные ситуации и опасные ситуации;</w:t>
      </w:r>
    </w:p>
    <w:p w14:paraId="23290DB8" w14:textId="77777777" w:rsidR="00FD7FDC" w:rsidRPr="00FD7FDC" w:rsidRDefault="00FD7FDC" w:rsidP="00482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DC">
        <w:rPr>
          <w:rFonts w:ascii="Times New Roman" w:hAnsi="Times New Roman" w:cs="Times New Roman"/>
          <w:sz w:val="28"/>
          <w:szCs w:val="28"/>
        </w:rPr>
        <w:t xml:space="preserve"> • говорить о разных вариантах решения проблемных ситуаций и их последствиях; </w:t>
      </w:r>
    </w:p>
    <w:p w14:paraId="136256E4" w14:textId="77777777" w:rsidR="00FD7FDC" w:rsidRPr="00FD7FDC" w:rsidRDefault="00FD7FDC" w:rsidP="00482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DC">
        <w:rPr>
          <w:rFonts w:ascii="Times New Roman" w:hAnsi="Times New Roman" w:cs="Times New Roman"/>
          <w:sz w:val="28"/>
          <w:szCs w:val="28"/>
        </w:rPr>
        <w:t xml:space="preserve">• узнать о вреде сигарет и алкоголя; </w:t>
      </w:r>
    </w:p>
    <w:p w14:paraId="54D8219F" w14:textId="7900163F" w:rsidR="00482BDE" w:rsidRPr="00FD7FDC" w:rsidRDefault="00FD7FDC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FDC">
        <w:rPr>
          <w:rFonts w:ascii="Times New Roman" w:hAnsi="Times New Roman" w:cs="Times New Roman"/>
          <w:sz w:val="28"/>
          <w:szCs w:val="28"/>
        </w:rPr>
        <w:t>• приобрести навыки кооперативного обучения, навыки общения</w:t>
      </w:r>
    </w:p>
    <w:p w14:paraId="353992DF" w14:textId="75252077" w:rsidR="00482BDE" w:rsidRDefault="00482BDE" w:rsidP="008C5A4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482BDE">
        <w:rPr>
          <w:rFonts w:ascii="Times New Roman" w:eastAsia="Times New Roman" w:hAnsi="Times New Roman" w:cs="Times New Roman"/>
          <w:b/>
          <w:sz w:val="32"/>
          <w:szCs w:val="28"/>
        </w:rPr>
        <w:t>Контроль и оценка планируемых результатов</w:t>
      </w:r>
    </w:p>
    <w:p w14:paraId="682F8F14" w14:textId="77777777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Оценка эффективности</w:t>
      </w:r>
    </w:p>
    <w:p w14:paraId="0390DF11" w14:textId="77777777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Особенностью программы является обязательная оценка эффективности</w:t>
      </w:r>
    </w:p>
    <w:p w14:paraId="67CA38C2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lastRenderedPageBreak/>
        <w:t>превентивного обучения. Она позволяет</w:t>
      </w:r>
    </w:p>
    <w:p w14:paraId="53F06369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определить, на сколько выполнены поставленные цели и задачи,</w:t>
      </w:r>
    </w:p>
    <w:p w14:paraId="4822936D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помогает учителю оглянуться назад и осмыслить свои достижения,</w:t>
      </w:r>
    </w:p>
    <w:p w14:paraId="717EA618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проанализировать слабые и сильные стороны выполненной работы,</w:t>
      </w:r>
    </w:p>
    <w:p w14:paraId="22B6DD55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осознать, как его работа повлияла на детей и проблемы школы,</w:t>
      </w:r>
    </w:p>
    <w:p w14:paraId="5C55CE09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позволяет в будущем использовать имеющиеся ресурсы более эффективно.</w:t>
      </w:r>
    </w:p>
    <w:p w14:paraId="62CE0609" w14:textId="77777777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Виды оценки эффективности.</w:t>
      </w:r>
    </w:p>
    <w:p w14:paraId="71F1846D" w14:textId="1DEEC811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1. Оценка изменений в знаниях, установках и поведении учеников в 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проведенного обучения призвана ответить на вопрос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"Изменилась ли группа детей в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результате выполнения поставленных профилактической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программой задач?" Ее методы —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измерение, а затем сравнение одних и тех же показателей (знаний, установок, поведения детей) до начала и после завершения превентивного обучения.</w:t>
      </w:r>
    </w:p>
    <w:p w14:paraId="0E26BEBB" w14:textId="47BD5592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2.Оценка процесса внедрения профилактической программы (служит для отслеживания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качества ее внедрения. отвечает на вопрос: "Ос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уществлялись ли все необходимые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профилактические мероприятия так, как это написано в программе?"</w:t>
      </w:r>
    </w:p>
    <w:p w14:paraId="21D23197" w14:textId="2423C0D5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3. Оценка влияния превентивного обучения на коллектив школы отвечает на вопрос: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«Какое влияние оказала проведенная профилактическая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программа на систему школьного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обучения, в которую была включена?»</w:t>
      </w:r>
    </w:p>
    <w:p w14:paraId="0393696A" w14:textId="04D9E8F6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Инструментами оценка эффективности служат беседа, наблюдение, интервью, фокусная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группа, вопросники.</w:t>
      </w:r>
    </w:p>
    <w:p w14:paraId="493FACBF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уровень социально-психологической адаптации ребенка к школе,</w:t>
      </w:r>
    </w:p>
    <w:p w14:paraId="2AD2FFCB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формирование адекватной самооценки,</w:t>
      </w:r>
    </w:p>
    <w:p w14:paraId="7BABD181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уровень информированности о проблеме употребления ПАВ,</w:t>
      </w:r>
    </w:p>
    <w:p w14:paraId="2C5B6AA5" w14:textId="3EF80740" w:rsid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установки ребенка по отношению к употреблению ПАВ.</w:t>
      </w:r>
    </w:p>
    <w:p w14:paraId="4C3AF51F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8B0FBE" w14:textId="164C2690" w:rsidR="002E6B7C" w:rsidRPr="00F10F46" w:rsidRDefault="00482BDE" w:rsidP="00F10F4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Основное содержание курса</w:t>
      </w:r>
    </w:p>
    <w:p w14:paraId="0083C7F0" w14:textId="0E1B813E" w:rsidR="003715E2" w:rsidRDefault="003715E2" w:rsidP="00A819E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5E2">
        <w:rPr>
          <w:rFonts w:ascii="Times New Roman" w:hAnsi="Times New Roman" w:cs="Times New Roman"/>
          <w:i/>
          <w:sz w:val="28"/>
          <w:szCs w:val="28"/>
        </w:rPr>
        <w:t>Вводный урок «Что такое полезные привычки?</w:t>
      </w:r>
    </w:p>
    <w:p w14:paraId="5039DFCB" w14:textId="06124B51" w:rsidR="001B4F2B" w:rsidRDefault="001B4F2B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4F2B">
        <w:rPr>
          <w:rFonts w:ascii="Times New Roman" w:hAnsi="Times New Roman" w:cs="Times New Roman"/>
          <w:sz w:val="28"/>
          <w:szCs w:val="28"/>
        </w:rPr>
        <w:t>Цели и задачи: исследование уровня информированности о проблеме употребления ПАВ</w:t>
      </w:r>
    </w:p>
    <w:p w14:paraId="06E00D5D" w14:textId="77777777" w:rsidR="00A819E7" w:rsidRPr="001B4F2B" w:rsidRDefault="00A819E7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676D19" w14:textId="0239EF95" w:rsidR="001B4F2B" w:rsidRDefault="001B4F2B" w:rsidP="00A819E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4F2B">
        <w:rPr>
          <w:rFonts w:ascii="Times New Roman" w:hAnsi="Times New Roman" w:cs="Times New Roman"/>
          <w:i/>
          <w:sz w:val="28"/>
          <w:szCs w:val="28"/>
        </w:rPr>
        <w:t>Опрос уч</w:t>
      </w:r>
      <w:r>
        <w:rPr>
          <w:rFonts w:ascii="Times New Roman" w:hAnsi="Times New Roman" w:cs="Times New Roman"/>
          <w:i/>
          <w:sz w:val="28"/>
          <w:szCs w:val="28"/>
        </w:rPr>
        <w:t xml:space="preserve">ащихся.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Пре</w:t>
      </w:r>
      <w:r w:rsidRPr="001B4F2B">
        <w:rPr>
          <w:rFonts w:ascii="Times New Roman" w:hAnsi="Times New Roman" w:cs="Times New Roman"/>
          <w:i/>
          <w:sz w:val="28"/>
          <w:szCs w:val="28"/>
        </w:rPr>
        <w:t>тест</w:t>
      </w:r>
      <w:proofErr w:type="spellEnd"/>
    </w:p>
    <w:p w14:paraId="03A8D0CB" w14:textId="731369FE" w:rsidR="001B4F2B" w:rsidRDefault="001B4F2B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4F2B">
        <w:rPr>
          <w:rFonts w:ascii="Times New Roman" w:hAnsi="Times New Roman" w:cs="Times New Roman"/>
          <w:sz w:val="28"/>
          <w:szCs w:val="28"/>
        </w:rPr>
        <w:t>Цели и задачи: исследовать уровень информированности о проблеме употребления ПАВ</w:t>
      </w:r>
    </w:p>
    <w:p w14:paraId="4AD6395F" w14:textId="77777777" w:rsidR="00A819E7" w:rsidRPr="001B4F2B" w:rsidRDefault="00A819E7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80EDB6" w14:textId="5AEB5736" w:rsidR="001B4F2B" w:rsidRDefault="001B4F2B" w:rsidP="00A819E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4F2B">
        <w:rPr>
          <w:rFonts w:ascii="Times New Roman" w:hAnsi="Times New Roman" w:cs="Times New Roman"/>
          <w:i/>
          <w:sz w:val="28"/>
          <w:szCs w:val="28"/>
        </w:rPr>
        <w:t>Тренинги, упражнения</w:t>
      </w:r>
      <w:r w:rsidR="0024069D">
        <w:rPr>
          <w:rFonts w:ascii="Times New Roman" w:hAnsi="Times New Roman" w:cs="Times New Roman"/>
          <w:i/>
          <w:sz w:val="28"/>
          <w:szCs w:val="28"/>
        </w:rPr>
        <w:t>-</w:t>
      </w:r>
      <w:r w:rsidRPr="001B4F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B4F2B">
        <w:rPr>
          <w:rFonts w:ascii="Times New Roman" w:hAnsi="Times New Roman" w:cs="Times New Roman"/>
          <w:i/>
          <w:sz w:val="28"/>
          <w:szCs w:val="28"/>
        </w:rPr>
        <w:t>энергизаторы</w:t>
      </w:r>
      <w:proofErr w:type="spellEnd"/>
    </w:p>
    <w:p w14:paraId="46C88533" w14:textId="0EA190BD" w:rsidR="001B4F2B" w:rsidRPr="001B4F2B" w:rsidRDefault="001B4F2B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4F2B">
        <w:rPr>
          <w:rFonts w:ascii="Times New Roman" w:hAnsi="Times New Roman" w:cs="Times New Roman"/>
          <w:sz w:val="28"/>
          <w:szCs w:val="28"/>
        </w:rPr>
        <w:t>Навыки кооперативного обучения, навыки общения, управления эмоциями и стрессом</w:t>
      </w:r>
    </w:p>
    <w:p w14:paraId="5E0971F7" w14:textId="77777777" w:rsidR="001B4F2B" w:rsidRPr="00A819E7" w:rsidRDefault="001B4F2B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19E7">
        <w:rPr>
          <w:rFonts w:ascii="Times New Roman" w:hAnsi="Times New Roman" w:cs="Times New Roman"/>
          <w:i/>
          <w:sz w:val="28"/>
          <w:szCs w:val="28"/>
        </w:rPr>
        <w:lastRenderedPageBreak/>
        <w:t>Вкусы и увлечения</w:t>
      </w:r>
      <w:r w:rsidRPr="00A819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56AE0" w14:textId="03465D54" w:rsidR="001B4F2B" w:rsidRDefault="001B4F2B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19E7">
        <w:rPr>
          <w:rFonts w:ascii="Times New Roman" w:hAnsi="Times New Roman" w:cs="Times New Roman"/>
          <w:sz w:val="28"/>
          <w:szCs w:val="28"/>
        </w:rPr>
        <w:t xml:space="preserve">Цели и задачи: показать разнообразие вкусов и увлечений </w:t>
      </w:r>
    </w:p>
    <w:p w14:paraId="3D7715FD" w14:textId="77777777" w:rsidR="00A819E7" w:rsidRPr="00A819E7" w:rsidRDefault="00A819E7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98F857" w14:textId="77777777" w:rsidR="001B4F2B" w:rsidRPr="00A819E7" w:rsidRDefault="001B4F2B" w:rsidP="00A819E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19E7">
        <w:rPr>
          <w:rFonts w:ascii="Times New Roman" w:hAnsi="Times New Roman" w:cs="Times New Roman"/>
          <w:sz w:val="28"/>
          <w:szCs w:val="28"/>
        </w:rPr>
        <w:t xml:space="preserve"> </w:t>
      </w:r>
      <w:r w:rsidRPr="00A819E7">
        <w:rPr>
          <w:rFonts w:ascii="Times New Roman" w:hAnsi="Times New Roman" w:cs="Times New Roman"/>
          <w:i/>
          <w:sz w:val="28"/>
          <w:szCs w:val="28"/>
        </w:rPr>
        <w:t>Тренинг " Вкусы и увлечения "</w:t>
      </w:r>
    </w:p>
    <w:p w14:paraId="673A6651" w14:textId="61ADB4A9" w:rsidR="001B4F2B" w:rsidRDefault="001B4F2B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19E7">
        <w:rPr>
          <w:rFonts w:ascii="Times New Roman" w:hAnsi="Times New Roman" w:cs="Times New Roman"/>
          <w:sz w:val="28"/>
          <w:szCs w:val="28"/>
        </w:rPr>
        <w:t>Цели и задачи:</w:t>
      </w:r>
      <w:r w:rsidRPr="00A819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19E7">
        <w:rPr>
          <w:rFonts w:ascii="Times New Roman" w:hAnsi="Times New Roman" w:cs="Times New Roman"/>
          <w:sz w:val="28"/>
          <w:szCs w:val="28"/>
        </w:rPr>
        <w:t>показать разнообразие вкусов</w:t>
      </w:r>
    </w:p>
    <w:p w14:paraId="5FF88F82" w14:textId="77777777" w:rsidR="00A819E7" w:rsidRPr="00A819E7" w:rsidRDefault="00A819E7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AB99C3" w14:textId="77777777" w:rsidR="001B4F2B" w:rsidRPr="00A819E7" w:rsidRDefault="001B4F2B" w:rsidP="00A819E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19E7">
        <w:rPr>
          <w:rFonts w:ascii="Times New Roman" w:hAnsi="Times New Roman" w:cs="Times New Roman"/>
          <w:i/>
          <w:sz w:val="28"/>
          <w:szCs w:val="28"/>
        </w:rPr>
        <w:t xml:space="preserve">Учусь находить новых друзей и интересные занятия </w:t>
      </w:r>
    </w:p>
    <w:p w14:paraId="22A38F55" w14:textId="69BD1218" w:rsidR="001B4F2B" w:rsidRDefault="001B4F2B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19E7">
        <w:rPr>
          <w:rFonts w:ascii="Times New Roman" w:hAnsi="Times New Roman" w:cs="Times New Roman"/>
          <w:sz w:val="28"/>
          <w:szCs w:val="28"/>
        </w:rPr>
        <w:t xml:space="preserve">Цели и задачи: показать, что у одноклассников можно многому научиться </w:t>
      </w:r>
    </w:p>
    <w:p w14:paraId="156C15D0" w14:textId="77777777" w:rsidR="00A819E7" w:rsidRPr="00A819E7" w:rsidRDefault="00A819E7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8B6279" w14:textId="77777777" w:rsidR="001B4F2B" w:rsidRPr="00A819E7" w:rsidRDefault="001B4F2B" w:rsidP="00A819E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19E7">
        <w:rPr>
          <w:rFonts w:ascii="Times New Roman" w:hAnsi="Times New Roman" w:cs="Times New Roman"/>
          <w:i/>
          <w:sz w:val="28"/>
          <w:szCs w:val="28"/>
        </w:rPr>
        <w:t>Тренинг «Учусь находить новых друзей и интересные занятия»</w:t>
      </w:r>
    </w:p>
    <w:p w14:paraId="654E9FEC" w14:textId="663189E5" w:rsidR="001B4F2B" w:rsidRDefault="001B4F2B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19E7">
        <w:rPr>
          <w:rFonts w:ascii="Times New Roman" w:hAnsi="Times New Roman" w:cs="Times New Roman"/>
          <w:sz w:val="28"/>
          <w:szCs w:val="28"/>
        </w:rPr>
        <w:t>Цели и задави: развить навыки кооперативного обучения, навыки общения, управления эмоциями и стрессом</w:t>
      </w:r>
    </w:p>
    <w:p w14:paraId="45DB4A0A" w14:textId="77777777" w:rsidR="00A819E7" w:rsidRPr="00A819E7" w:rsidRDefault="00A819E7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718F9A" w14:textId="400A46E5" w:rsidR="001B4F2B" w:rsidRPr="00A819E7" w:rsidRDefault="001B4F2B" w:rsidP="00A819E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19E7">
        <w:rPr>
          <w:rFonts w:ascii="Times New Roman" w:hAnsi="Times New Roman" w:cs="Times New Roman"/>
          <w:i/>
          <w:sz w:val="28"/>
          <w:szCs w:val="28"/>
        </w:rPr>
        <w:t xml:space="preserve"> О чем говорят выразительные движения </w:t>
      </w:r>
    </w:p>
    <w:p w14:paraId="0B02F89D" w14:textId="5B4C0650" w:rsidR="00035411" w:rsidRDefault="001B4F2B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19E7">
        <w:rPr>
          <w:rFonts w:ascii="Times New Roman" w:hAnsi="Times New Roman" w:cs="Times New Roman"/>
          <w:sz w:val="28"/>
          <w:szCs w:val="28"/>
        </w:rPr>
        <w:t xml:space="preserve">Цели и задачи: познакомить с выразительными движениями как невербальными средствами общения  </w:t>
      </w:r>
    </w:p>
    <w:p w14:paraId="0E9B1B89" w14:textId="77777777" w:rsidR="00A819E7" w:rsidRPr="00A819E7" w:rsidRDefault="00A819E7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AE3920" w14:textId="77777777" w:rsidR="00035411" w:rsidRPr="00A819E7" w:rsidRDefault="001B4F2B" w:rsidP="00A819E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19E7">
        <w:rPr>
          <w:rFonts w:ascii="Times New Roman" w:hAnsi="Times New Roman" w:cs="Times New Roman"/>
          <w:i/>
          <w:sz w:val="28"/>
          <w:szCs w:val="28"/>
        </w:rPr>
        <w:t>Тренинг " О чем говорят выразительные движения"</w:t>
      </w:r>
    </w:p>
    <w:p w14:paraId="7E643EB8" w14:textId="030F03E6" w:rsidR="00035411" w:rsidRDefault="00035411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19E7">
        <w:rPr>
          <w:rFonts w:ascii="Times New Roman" w:hAnsi="Times New Roman" w:cs="Times New Roman"/>
          <w:sz w:val="28"/>
          <w:szCs w:val="28"/>
        </w:rPr>
        <w:t xml:space="preserve">Цели и задачи: развить </w:t>
      </w:r>
      <w:r w:rsidR="001B4F2B" w:rsidRPr="00A819E7">
        <w:rPr>
          <w:rFonts w:ascii="Times New Roman" w:hAnsi="Times New Roman" w:cs="Times New Roman"/>
          <w:sz w:val="28"/>
          <w:szCs w:val="28"/>
        </w:rPr>
        <w:t>сп</w:t>
      </w:r>
      <w:r w:rsidRPr="00A819E7">
        <w:rPr>
          <w:rFonts w:ascii="Times New Roman" w:hAnsi="Times New Roman" w:cs="Times New Roman"/>
          <w:sz w:val="28"/>
          <w:szCs w:val="28"/>
        </w:rPr>
        <w:t xml:space="preserve">особы невербального общения </w:t>
      </w:r>
    </w:p>
    <w:p w14:paraId="75FD3198" w14:textId="77777777" w:rsidR="00A819E7" w:rsidRPr="00A819E7" w:rsidRDefault="00A819E7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6AE993" w14:textId="77777777" w:rsidR="00035411" w:rsidRPr="00A819E7" w:rsidRDefault="00035411" w:rsidP="00A819E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19E7">
        <w:rPr>
          <w:rFonts w:ascii="Times New Roman" w:hAnsi="Times New Roman" w:cs="Times New Roman"/>
          <w:i/>
          <w:sz w:val="28"/>
          <w:szCs w:val="28"/>
        </w:rPr>
        <w:t>Тренинги, упражнения-</w:t>
      </w:r>
      <w:proofErr w:type="spellStart"/>
      <w:r w:rsidR="001B4F2B" w:rsidRPr="00A819E7">
        <w:rPr>
          <w:rFonts w:ascii="Times New Roman" w:hAnsi="Times New Roman" w:cs="Times New Roman"/>
          <w:i/>
          <w:sz w:val="28"/>
          <w:szCs w:val="28"/>
        </w:rPr>
        <w:t>энергизаторы</w:t>
      </w:r>
      <w:proofErr w:type="spellEnd"/>
      <w:r w:rsidR="001B4F2B" w:rsidRPr="00A819E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82DAB3F" w14:textId="77777777" w:rsidR="00A819E7" w:rsidRDefault="00035411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19E7">
        <w:rPr>
          <w:rFonts w:ascii="Times New Roman" w:hAnsi="Times New Roman" w:cs="Times New Roman"/>
          <w:sz w:val="28"/>
          <w:szCs w:val="28"/>
        </w:rPr>
        <w:t xml:space="preserve">Цели и задачи: развить </w:t>
      </w:r>
      <w:r w:rsidR="00A819E7">
        <w:rPr>
          <w:rFonts w:ascii="Times New Roman" w:hAnsi="Times New Roman" w:cs="Times New Roman"/>
          <w:sz w:val="28"/>
          <w:szCs w:val="28"/>
        </w:rPr>
        <w:t>н</w:t>
      </w:r>
      <w:r w:rsidR="001B4F2B" w:rsidRPr="00A819E7">
        <w:rPr>
          <w:rFonts w:ascii="Times New Roman" w:hAnsi="Times New Roman" w:cs="Times New Roman"/>
          <w:sz w:val="28"/>
          <w:szCs w:val="28"/>
        </w:rPr>
        <w:t>авыки кооперативного обучения, навыки общения, упра</w:t>
      </w:r>
      <w:r w:rsidRPr="00A819E7">
        <w:rPr>
          <w:rFonts w:ascii="Times New Roman" w:hAnsi="Times New Roman" w:cs="Times New Roman"/>
          <w:sz w:val="28"/>
          <w:szCs w:val="28"/>
        </w:rPr>
        <w:t xml:space="preserve">вления эмоциями и стрессом </w:t>
      </w:r>
    </w:p>
    <w:p w14:paraId="41269B9F" w14:textId="0C64F592" w:rsidR="00035411" w:rsidRPr="00A819E7" w:rsidRDefault="001B4F2B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19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CB8E31" w14:textId="064159D0" w:rsidR="00A819E7" w:rsidRPr="00A819E7" w:rsidRDefault="001B4F2B" w:rsidP="00A819E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19E7">
        <w:rPr>
          <w:rFonts w:ascii="Times New Roman" w:hAnsi="Times New Roman" w:cs="Times New Roman"/>
          <w:i/>
          <w:sz w:val="28"/>
          <w:szCs w:val="28"/>
        </w:rPr>
        <w:t>Учусь понимать людей</w:t>
      </w:r>
    </w:p>
    <w:p w14:paraId="40E3FBF6" w14:textId="1FD05800" w:rsidR="00035411" w:rsidRDefault="00035411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19E7">
        <w:rPr>
          <w:rFonts w:ascii="Times New Roman" w:hAnsi="Times New Roman" w:cs="Times New Roman"/>
          <w:sz w:val="28"/>
          <w:szCs w:val="28"/>
        </w:rPr>
        <w:t>Цели и задачи:</w:t>
      </w:r>
      <w:r w:rsidR="001B4F2B" w:rsidRPr="00A819E7">
        <w:rPr>
          <w:rFonts w:ascii="Times New Roman" w:hAnsi="Times New Roman" w:cs="Times New Roman"/>
          <w:sz w:val="28"/>
          <w:szCs w:val="28"/>
        </w:rPr>
        <w:t xml:space="preserve"> показать, что эффективное общение предполагает совпадение вербальных и невербальных ком</w:t>
      </w:r>
      <w:r w:rsidRPr="00A819E7">
        <w:rPr>
          <w:rFonts w:ascii="Times New Roman" w:hAnsi="Times New Roman" w:cs="Times New Roman"/>
          <w:sz w:val="28"/>
          <w:szCs w:val="28"/>
        </w:rPr>
        <w:t xml:space="preserve">понентов общения </w:t>
      </w:r>
    </w:p>
    <w:p w14:paraId="16CCBDC3" w14:textId="77777777" w:rsidR="00A819E7" w:rsidRPr="00A819E7" w:rsidRDefault="00A819E7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7569C1" w14:textId="549310EF" w:rsidR="00035411" w:rsidRPr="00A819E7" w:rsidRDefault="001B4F2B" w:rsidP="00A819E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19E7">
        <w:rPr>
          <w:rFonts w:ascii="Times New Roman" w:hAnsi="Times New Roman" w:cs="Times New Roman"/>
          <w:i/>
          <w:sz w:val="28"/>
          <w:szCs w:val="28"/>
        </w:rPr>
        <w:t xml:space="preserve"> Тренинг "Учусь понимать людей" </w:t>
      </w:r>
    </w:p>
    <w:p w14:paraId="29EA7B16" w14:textId="44432EFC" w:rsidR="001B4F2B" w:rsidRDefault="00035411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19E7">
        <w:rPr>
          <w:rFonts w:ascii="Times New Roman" w:hAnsi="Times New Roman" w:cs="Times New Roman"/>
          <w:sz w:val="28"/>
          <w:szCs w:val="28"/>
        </w:rPr>
        <w:t xml:space="preserve">Цели и задачи: показать </w:t>
      </w:r>
      <w:r w:rsidR="001B4F2B" w:rsidRPr="00A819E7">
        <w:rPr>
          <w:rFonts w:ascii="Times New Roman" w:hAnsi="Times New Roman" w:cs="Times New Roman"/>
          <w:sz w:val="28"/>
          <w:szCs w:val="28"/>
        </w:rPr>
        <w:t>способы эффективного общения</w:t>
      </w:r>
    </w:p>
    <w:p w14:paraId="606E5675" w14:textId="77777777" w:rsidR="00A819E7" w:rsidRPr="00A819E7" w:rsidRDefault="00A819E7" w:rsidP="001B4F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846D90" w14:textId="77777777" w:rsidR="00035411" w:rsidRPr="00A819E7" w:rsidRDefault="00035411" w:rsidP="00A819E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19E7">
        <w:rPr>
          <w:rFonts w:ascii="Times New Roman" w:hAnsi="Times New Roman" w:cs="Times New Roman"/>
          <w:i/>
          <w:sz w:val="28"/>
          <w:szCs w:val="28"/>
        </w:rPr>
        <w:t>Опасные и безопасные ситуации</w:t>
      </w:r>
    </w:p>
    <w:p w14:paraId="04C910A9" w14:textId="06B94FAC" w:rsidR="00035411" w:rsidRDefault="00035411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19E7">
        <w:rPr>
          <w:rFonts w:ascii="Times New Roman" w:hAnsi="Times New Roman" w:cs="Times New Roman"/>
          <w:sz w:val="28"/>
          <w:szCs w:val="28"/>
        </w:rPr>
        <w:t xml:space="preserve">Цели и задачи: обсудить опасные и безопасные ситуации </w:t>
      </w:r>
    </w:p>
    <w:p w14:paraId="0E322625" w14:textId="77777777" w:rsidR="00A819E7" w:rsidRPr="00A819E7" w:rsidRDefault="00A819E7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80B6C8" w14:textId="77777777" w:rsidR="00035411" w:rsidRPr="00A819E7" w:rsidRDefault="00035411" w:rsidP="00A819E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19E7">
        <w:rPr>
          <w:rFonts w:ascii="Times New Roman" w:hAnsi="Times New Roman" w:cs="Times New Roman"/>
          <w:sz w:val="28"/>
          <w:szCs w:val="28"/>
        </w:rPr>
        <w:t xml:space="preserve"> </w:t>
      </w:r>
      <w:r w:rsidRPr="00A819E7">
        <w:rPr>
          <w:rFonts w:ascii="Times New Roman" w:hAnsi="Times New Roman" w:cs="Times New Roman"/>
          <w:i/>
          <w:sz w:val="28"/>
          <w:szCs w:val="28"/>
        </w:rPr>
        <w:t>Тренинги, упражнения-</w:t>
      </w:r>
      <w:proofErr w:type="spellStart"/>
      <w:r w:rsidRPr="00A819E7">
        <w:rPr>
          <w:rFonts w:ascii="Times New Roman" w:hAnsi="Times New Roman" w:cs="Times New Roman"/>
          <w:i/>
          <w:sz w:val="28"/>
          <w:szCs w:val="28"/>
        </w:rPr>
        <w:t>энергизаторы</w:t>
      </w:r>
      <w:proofErr w:type="spellEnd"/>
    </w:p>
    <w:p w14:paraId="7D35ED28" w14:textId="15438967" w:rsidR="00035411" w:rsidRDefault="00A819E7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и задачи: развить </w:t>
      </w:r>
      <w:r w:rsidR="00035411" w:rsidRPr="00A819E7">
        <w:rPr>
          <w:rFonts w:ascii="Times New Roman" w:hAnsi="Times New Roman" w:cs="Times New Roman"/>
          <w:sz w:val="28"/>
          <w:szCs w:val="28"/>
        </w:rPr>
        <w:t xml:space="preserve">навыки кооперативного обучения, навыки общения, управления эмоциями и стрессом </w:t>
      </w:r>
    </w:p>
    <w:p w14:paraId="5AFB0411" w14:textId="77777777" w:rsidR="00A819E7" w:rsidRPr="00A819E7" w:rsidRDefault="00A819E7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C3B1C8" w14:textId="4A9571B4" w:rsidR="00A819E7" w:rsidRPr="00A819E7" w:rsidRDefault="00035411" w:rsidP="00A819E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19E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Учусь принимать решения в опасных ситуациях</w:t>
      </w:r>
    </w:p>
    <w:p w14:paraId="4F3A0114" w14:textId="6237DD4E" w:rsidR="00035411" w:rsidRDefault="00035411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19E7">
        <w:rPr>
          <w:rFonts w:ascii="Times New Roman" w:hAnsi="Times New Roman" w:cs="Times New Roman"/>
          <w:sz w:val="28"/>
          <w:szCs w:val="28"/>
        </w:rPr>
        <w:t xml:space="preserve">Цели и задачи: способствовать рациональному принятию решений </w:t>
      </w:r>
    </w:p>
    <w:p w14:paraId="1431EE27" w14:textId="77777777" w:rsidR="00A819E7" w:rsidRPr="00A819E7" w:rsidRDefault="00A819E7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30B612" w14:textId="77777777" w:rsidR="00035411" w:rsidRPr="00A819E7" w:rsidRDefault="00035411" w:rsidP="00A819E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19E7">
        <w:rPr>
          <w:rFonts w:ascii="Times New Roman" w:hAnsi="Times New Roman" w:cs="Times New Roman"/>
          <w:i/>
          <w:sz w:val="28"/>
          <w:szCs w:val="28"/>
        </w:rPr>
        <w:t>Тренинги, упражнения-</w:t>
      </w:r>
      <w:proofErr w:type="spellStart"/>
      <w:r w:rsidRPr="00A819E7">
        <w:rPr>
          <w:rFonts w:ascii="Times New Roman" w:hAnsi="Times New Roman" w:cs="Times New Roman"/>
          <w:i/>
          <w:sz w:val="28"/>
          <w:szCs w:val="28"/>
        </w:rPr>
        <w:t>энергизаторы</w:t>
      </w:r>
      <w:proofErr w:type="spellEnd"/>
      <w:r w:rsidRPr="00A819E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A7F28DE" w14:textId="2A02F975" w:rsidR="00035411" w:rsidRDefault="00035411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19E7">
        <w:rPr>
          <w:rFonts w:ascii="Times New Roman" w:hAnsi="Times New Roman" w:cs="Times New Roman"/>
          <w:sz w:val="28"/>
          <w:szCs w:val="28"/>
        </w:rPr>
        <w:t xml:space="preserve">Цели и задачи: развить навыки кооперативного обучения, навыки общения, управления эмоциями и стрессом </w:t>
      </w:r>
    </w:p>
    <w:p w14:paraId="4F28C2E3" w14:textId="77777777" w:rsidR="00A819E7" w:rsidRPr="00A819E7" w:rsidRDefault="00A819E7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563141" w14:textId="77777777" w:rsidR="00035411" w:rsidRPr="00A819E7" w:rsidRDefault="00035411" w:rsidP="00A819E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19E7">
        <w:rPr>
          <w:rFonts w:ascii="Times New Roman" w:hAnsi="Times New Roman" w:cs="Times New Roman"/>
          <w:sz w:val="28"/>
          <w:szCs w:val="28"/>
        </w:rPr>
        <w:t xml:space="preserve"> </w:t>
      </w:r>
      <w:r w:rsidRPr="00A819E7">
        <w:rPr>
          <w:rFonts w:ascii="Times New Roman" w:hAnsi="Times New Roman" w:cs="Times New Roman"/>
          <w:i/>
          <w:sz w:val="28"/>
          <w:szCs w:val="28"/>
        </w:rPr>
        <w:t xml:space="preserve">Реклама табака и алкоголя </w:t>
      </w:r>
    </w:p>
    <w:p w14:paraId="54181E52" w14:textId="0DDE6EC8" w:rsidR="00035411" w:rsidRDefault="00035411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19E7">
        <w:rPr>
          <w:rFonts w:ascii="Times New Roman" w:hAnsi="Times New Roman" w:cs="Times New Roman"/>
          <w:sz w:val="28"/>
          <w:szCs w:val="28"/>
        </w:rPr>
        <w:t xml:space="preserve">Цели и задачи: познакомить с рекламными приемами </w:t>
      </w:r>
    </w:p>
    <w:p w14:paraId="294CAC53" w14:textId="77777777" w:rsidR="008B2E39" w:rsidRPr="00A819E7" w:rsidRDefault="008B2E39" w:rsidP="00A8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D6128D" w14:textId="77777777" w:rsidR="00035411" w:rsidRPr="008B2E39" w:rsidRDefault="00035411" w:rsidP="008B2E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2E39">
        <w:rPr>
          <w:rFonts w:ascii="Times New Roman" w:hAnsi="Times New Roman" w:cs="Times New Roman"/>
          <w:i/>
          <w:sz w:val="28"/>
          <w:szCs w:val="28"/>
        </w:rPr>
        <w:t xml:space="preserve"> Тренинги, упражнения-</w:t>
      </w:r>
      <w:proofErr w:type="spellStart"/>
      <w:r w:rsidRPr="008B2E39">
        <w:rPr>
          <w:rFonts w:ascii="Times New Roman" w:hAnsi="Times New Roman" w:cs="Times New Roman"/>
          <w:i/>
          <w:sz w:val="28"/>
          <w:szCs w:val="28"/>
        </w:rPr>
        <w:t>энергизаторы</w:t>
      </w:r>
      <w:proofErr w:type="spellEnd"/>
      <w:r w:rsidRPr="008B2E3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9C564B2" w14:textId="1A14FBA7" w:rsidR="00A819E7" w:rsidRDefault="00A819E7" w:rsidP="008B2E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19E7">
        <w:rPr>
          <w:rFonts w:ascii="Times New Roman" w:hAnsi="Times New Roman" w:cs="Times New Roman"/>
          <w:sz w:val="28"/>
          <w:szCs w:val="28"/>
        </w:rPr>
        <w:t>Цели и задачи: развить н</w:t>
      </w:r>
      <w:r w:rsidR="00035411" w:rsidRPr="00A819E7">
        <w:rPr>
          <w:rFonts w:ascii="Times New Roman" w:hAnsi="Times New Roman" w:cs="Times New Roman"/>
          <w:sz w:val="28"/>
          <w:szCs w:val="28"/>
        </w:rPr>
        <w:t>авыки кооперативного обучения, навыки общения, управления эмоциями и стр</w:t>
      </w:r>
      <w:r w:rsidRPr="00A819E7">
        <w:rPr>
          <w:rFonts w:ascii="Times New Roman" w:hAnsi="Times New Roman" w:cs="Times New Roman"/>
          <w:sz w:val="28"/>
          <w:szCs w:val="28"/>
        </w:rPr>
        <w:t xml:space="preserve">ессом </w:t>
      </w:r>
    </w:p>
    <w:p w14:paraId="3206E2C7" w14:textId="77777777" w:rsidR="008B2E39" w:rsidRPr="008B2E39" w:rsidRDefault="008B2E39" w:rsidP="008B2E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64F79A4" w14:textId="77777777" w:rsidR="00A819E7" w:rsidRPr="008B2E39" w:rsidRDefault="00035411" w:rsidP="008B2E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2E39">
        <w:rPr>
          <w:rFonts w:ascii="Times New Roman" w:hAnsi="Times New Roman" w:cs="Times New Roman"/>
          <w:i/>
          <w:sz w:val="28"/>
          <w:szCs w:val="28"/>
        </w:rPr>
        <w:t>Правда об алкоголе</w:t>
      </w:r>
    </w:p>
    <w:p w14:paraId="4FC8986B" w14:textId="535EB4BB" w:rsidR="00A819E7" w:rsidRDefault="00A819E7" w:rsidP="008B2E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19E7">
        <w:rPr>
          <w:rFonts w:ascii="Times New Roman" w:hAnsi="Times New Roman" w:cs="Times New Roman"/>
          <w:sz w:val="28"/>
          <w:szCs w:val="28"/>
        </w:rPr>
        <w:t xml:space="preserve">Цели и </w:t>
      </w:r>
      <w:proofErr w:type="gramStart"/>
      <w:r w:rsidRPr="00A819E7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035411" w:rsidRPr="00A819E7">
        <w:rPr>
          <w:rFonts w:ascii="Times New Roman" w:hAnsi="Times New Roman" w:cs="Times New Roman"/>
          <w:sz w:val="28"/>
          <w:szCs w:val="28"/>
        </w:rPr>
        <w:t xml:space="preserve"> рассказать</w:t>
      </w:r>
      <w:proofErr w:type="gramEnd"/>
      <w:r w:rsidR="00035411" w:rsidRPr="00A819E7">
        <w:rPr>
          <w:rFonts w:ascii="Times New Roman" w:hAnsi="Times New Roman" w:cs="Times New Roman"/>
          <w:sz w:val="28"/>
          <w:szCs w:val="28"/>
        </w:rPr>
        <w:t xml:space="preserve"> о действии алко</w:t>
      </w:r>
      <w:r w:rsidRPr="00A819E7">
        <w:rPr>
          <w:rFonts w:ascii="Times New Roman" w:hAnsi="Times New Roman" w:cs="Times New Roman"/>
          <w:sz w:val="28"/>
          <w:szCs w:val="28"/>
        </w:rPr>
        <w:t xml:space="preserve">голя на организм </w:t>
      </w:r>
    </w:p>
    <w:p w14:paraId="7348444B" w14:textId="77777777" w:rsidR="008B2E39" w:rsidRPr="00A819E7" w:rsidRDefault="008B2E39" w:rsidP="008B2E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F1A9E1" w14:textId="2641D6A5" w:rsidR="00A819E7" w:rsidRPr="00A819E7" w:rsidRDefault="008B2E39" w:rsidP="001B4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Тренинги,</w:t>
      </w:r>
      <w:r w:rsidR="00A819E7" w:rsidRPr="008B2E39">
        <w:rPr>
          <w:rFonts w:ascii="Times New Roman" w:hAnsi="Times New Roman" w:cs="Times New Roman"/>
          <w:i/>
          <w:sz w:val="28"/>
          <w:szCs w:val="28"/>
        </w:rPr>
        <w:t>упражнения</w:t>
      </w:r>
      <w:proofErr w:type="gramEnd"/>
      <w:r w:rsidR="00A819E7" w:rsidRPr="008B2E39">
        <w:rPr>
          <w:rFonts w:ascii="Times New Roman" w:hAnsi="Times New Roman" w:cs="Times New Roman"/>
          <w:i/>
          <w:sz w:val="28"/>
          <w:szCs w:val="28"/>
        </w:rPr>
        <w:t>-</w:t>
      </w:r>
      <w:r w:rsidR="00035411" w:rsidRPr="008B2E39">
        <w:rPr>
          <w:rFonts w:ascii="Times New Roman" w:hAnsi="Times New Roman" w:cs="Times New Roman"/>
          <w:i/>
          <w:sz w:val="28"/>
          <w:szCs w:val="28"/>
        </w:rPr>
        <w:t>энергизаторы</w:t>
      </w:r>
      <w:proofErr w:type="spellEnd"/>
      <w:r w:rsidR="00035411" w:rsidRPr="00A819E7">
        <w:rPr>
          <w:rFonts w:ascii="Times New Roman" w:hAnsi="Times New Roman" w:cs="Times New Roman"/>
          <w:sz w:val="28"/>
          <w:szCs w:val="28"/>
        </w:rPr>
        <w:t xml:space="preserve"> </w:t>
      </w:r>
      <w:r w:rsidR="00A819E7" w:rsidRPr="00A819E7">
        <w:rPr>
          <w:rFonts w:ascii="Times New Roman" w:hAnsi="Times New Roman" w:cs="Times New Roman"/>
          <w:sz w:val="28"/>
          <w:szCs w:val="28"/>
        </w:rPr>
        <w:br/>
        <w:t>Цели и задачи: развить н</w:t>
      </w:r>
      <w:r w:rsidR="00035411" w:rsidRPr="00A819E7">
        <w:rPr>
          <w:rFonts w:ascii="Times New Roman" w:hAnsi="Times New Roman" w:cs="Times New Roman"/>
          <w:sz w:val="28"/>
          <w:szCs w:val="28"/>
        </w:rPr>
        <w:t>авыки кооперативного обучения, навыки общения, управления эмоциям</w:t>
      </w:r>
      <w:r w:rsidR="00A819E7" w:rsidRPr="00A819E7">
        <w:rPr>
          <w:rFonts w:ascii="Times New Roman" w:hAnsi="Times New Roman" w:cs="Times New Roman"/>
          <w:sz w:val="28"/>
          <w:szCs w:val="28"/>
        </w:rPr>
        <w:t xml:space="preserve">и и стрессом </w:t>
      </w:r>
    </w:p>
    <w:p w14:paraId="1B7E9142" w14:textId="77777777" w:rsidR="00A819E7" w:rsidRPr="008B2E39" w:rsidRDefault="00A819E7" w:rsidP="008B2E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2E39">
        <w:rPr>
          <w:rFonts w:ascii="Times New Roman" w:hAnsi="Times New Roman" w:cs="Times New Roman"/>
          <w:i/>
          <w:sz w:val="28"/>
          <w:szCs w:val="28"/>
        </w:rPr>
        <w:t xml:space="preserve">Опрос учащихся. </w:t>
      </w:r>
      <w:r w:rsidR="00035411" w:rsidRPr="008B2E39">
        <w:rPr>
          <w:rFonts w:ascii="Times New Roman" w:hAnsi="Times New Roman" w:cs="Times New Roman"/>
          <w:i/>
          <w:sz w:val="28"/>
          <w:szCs w:val="28"/>
        </w:rPr>
        <w:t xml:space="preserve">Пост-тест </w:t>
      </w:r>
    </w:p>
    <w:p w14:paraId="17245C8F" w14:textId="68FFAA7F" w:rsidR="008B2E39" w:rsidRDefault="00A819E7" w:rsidP="008B2E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19E7">
        <w:rPr>
          <w:rFonts w:ascii="Times New Roman" w:hAnsi="Times New Roman" w:cs="Times New Roman"/>
          <w:sz w:val="28"/>
          <w:szCs w:val="28"/>
        </w:rPr>
        <w:t xml:space="preserve">Цели и задачи: </w:t>
      </w:r>
      <w:r w:rsidR="00035411" w:rsidRPr="00A819E7">
        <w:rPr>
          <w:rFonts w:ascii="Times New Roman" w:hAnsi="Times New Roman" w:cs="Times New Roman"/>
          <w:sz w:val="28"/>
          <w:szCs w:val="28"/>
        </w:rPr>
        <w:t>исследовать уровень информированности о проблеме употребления ПАВ</w:t>
      </w:r>
    </w:p>
    <w:p w14:paraId="333CAE18" w14:textId="77777777" w:rsidR="008B2E39" w:rsidRDefault="008B2E39" w:rsidP="008B2E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8D52C9" w14:textId="0A9BD418" w:rsidR="00A819E7" w:rsidRPr="008B2E39" w:rsidRDefault="00035411" w:rsidP="008B2E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2E39">
        <w:rPr>
          <w:rFonts w:ascii="Times New Roman" w:hAnsi="Times New Roman" w:cs="Times New Roman"/>
          <w:i/>
          <w:sz w:val="28"/>
          <w:szCs w:val="28"/>
        </w:rPr>
        <w:t xml:space="preserve"> Диагностирование учащихся. </w:t>
      </w:r>
    </w:p>
    <w:p w14:paraId="5260B8CF" w14:textId="39EF8E09" w:rsidR="00A819E7" w:rsidRPr="00A819E7" w:rsidRDefault="00A819E7" w:rsidP="001B4F2B">
      <w:pPr>
        <w:jc w:val="both"/>
        <w:rPr>
          <w:rFonts w:ascii="Times New Roman" w:hAnsi="Times New Roman" w:cs="Times New Roman"/>
          <w:sz w:val="28"/>
          <w:szCs w:val="28"/>
        </w:rPr>
      </w:pPr>
      <w:r w:rsidRPr="00A819E7">
        <w:rPr>
          <w:rFonts w:ascii="Times New Roman" w:hAnsi="Times New Roman" w:cs="Times New Roman"/>
          <w:sz w:val="28"/>
          <w:szCs w:val="28"/>
        </w:rPr>
        <w:t xml:space="preserve">Цели и задачи: </w:t>
      </w:r>
      <w:r w:rsidR="00035411" w:rsidRPr="00A819E7">
        <w:rPr>
          <w:rFonts w:ascii="Times New Roman" w:hAnsi="Times New Roman" w:cs="Times New Roman"/>
          <w:sz w:val="28"/>
          <w:szCs w:val="28"/>
        </w:rPr>
        <w:t>исследование эмо</w:t>
      </w:r>
      <w:r w:rsidRPr="00A819E7">
        <w:rPr>
          <w:rFonts w:ascii="Times New Roman" w:hAnsi="Times New Roman" w:cs="Times New Roman"/>
          <w:sz w:val="28"/>
          <w:szCs w:val="28"/>
        </w:rPr>
        <w:t xml:space="preserve">ционального возбуждения </w:t>
      </w:r>
    </w:p>
    <w:p w14:paraId="5D22924F" w14:textId="77777777" w:rsidR="00A819E7" w:rsidRPr="008B2E39" w:rsidRDefault="00035411" w:rsidP="008B2E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2E39">
        <w:rPr>
          <w:rFonts w:ascii="Times New Roman" w:hAnsi="Times New Roman" w:cs="Times New Roman"/>
          <w:i/>
          <w:sz w:val="28"/>
          <w:szCs w:val="28"/>
        </w:rPr>
        <w:t xml:space="preserve">Диагностирование учащихся. </w:t>
      </w:r>
    </w:p>
    <w:p w14:paraId="58196543" w14:textId="42CD8083" w:rsidR="00A819E7" w:rsidRDefault="00A819E7" w:rsidP="008B2E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19E7">
        <w:rPr>
          <w:rFonts w:ascii="Times New Roman" w:hAnsi="Times New Roman" w:cs="Times New Roman"/>
          <w:sz w:val="28"/>
          <w:szCs w:val="28"/>
        </w:rPr>
        <w:t xml:space="preserve">Цели и задачи: </w:t>
      </w:r>
      <w:r w:rsidR="00035411" w:rsidRPr="00A819E7">
        <w:rPr>
          <w:rFonts w:ascii="Times New Roman" w:hAnsi="Times New Roman" w:cs="Times New Roman"/>
          <w:sz w:val="28"/>
          <w:szCs w:val="28"/>
        </w:rPr>
        <w:t>исследован</w:t>
      </w:r>
      <w:r w:rsidRPr="00A819E7">
        <w:rPr>
          <w:rFonts w:ascii="Times New Roman" w:hAnsi="Times New Roman" w:cs="Times New Roman"/>
          <w:sz w:val="28"/>
          <w:szCs w:val="28"/>
        </w:rPr>
        <w:t xml:space="preserve">ие ценностных ориентаций </w:t>
      </w:r>
    </w:p>
    <w:p w14:paraId="60C7F788" w14:textId="77777777" w:rsidR="008B2E39" w:rsidRPr="008B2E39" w:rsidRDefault="008B2E39" w:rsidP="008B2E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F695498" w14:textId="77777777" w:rsidR="008B2E39" w:rsidRDefault="00035411" w:rsidP="008B2E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2E39">
        <w:rPr>
          <w:rFonts w:ascii="Times New Roman" w:hAnsi="Times New Roman" w:cs="Times New Roman"/>
          <w:i/>
          <w:sz w:val="28"/>
          <w:szCs w:val="28"/>
        </w:rPr>
        <w:t xml:space="preserve"> Диагностирование учащихся.</w:t>
      </w:r>
    </w:p>
    <w:p w14:paraId="3175CDDF" w14:textId="6D080F5D" w:rsidR="00A819E7" w:rsidRDefault="00A819E7" w:rsidP="008B2E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19E7">
        <w:rPr>
          <w:rFonts w:ascii="Times New Roman" w:hAnsi="Times New Roman" w:cs="Times New Roman"/>
          <w:sz w:val="28"/>
          <w:szCs w:val="28"/>
        </w:rPr>
        <w:t xml:space="preserve">Цели и </w:t>
      </w:r>
      <w:proofErr w:type="gramStart"/>
      <w:r w:rsidRPr="00A819E7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035411" w:rsidRPr="00A819E7">
        <w:rPr>
          <w:rFonts w:ascii="Times New Roman" w:hAnsi="Times New Roman" w:cs="Times New Roman"/>
          <w:sz w:val="28"/>
          <w:szCs w:val="28"/>
        </w:rPr>
        <w:t xml:space="preserve"> исслед</w:t>
      </w:r>
      <w:r w:rsidRPr="00A819E7">
        <w:rPr>
          <w:rFonts w:ascii="Times New Roman" w:hAnsi="Times New Roman" w:cs="Times New Roman"/>
          <w:sz w:val="28"/>
          <w:szCs w:val="28"/>
        </w:rPr>
        <w:t>ование</w:t>
      </w:r>
      <w:proofErr w:type="gramEnd"/>
      <w:r w:rsidRPr="00A819E7">
        <w:rPr>
          <w:rFonts w:ascii="Times New Roman" w:hAnsi="Times New Roman" w:cs="Times New Roman"/>
          <w:sz w:val="28"/>
          <w:szCs w:val="28"/>
        </w:rPr>
        <w:t xml:space="preserve"> уровня самооценки </w:t>
      </w:r>
    </w:p>
    <w:p w14:paraId="694257AC" w14:textId="77777777" w:rsidR="008B2E39" w:rsidRPr="008B2E39" w:rsidRDefault="008B2E39" w:rsidP="008B2E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A3022C4" w14:textId="77777777" w:rsidR="00A819E7" w:rsidRPr="008B2E39" w:rsidRDefault="00035411" w:rsidP="008B2E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2E39">
        <w:rPr>
          <w:rFonts w:ascii="Times New Roman" w:hAnsi="Times New Roman" w:cs="Times New Roman"/>
          <w:i/>
          <w:sz w:val="28"/>
          <w:szCs w:val="28"/>
        </w:rPr>
        <w:t xml:space="preserve"> Итоговое занятие. Игра " Пойми меня" </w:t>
      </w:r>
    </w:p>
    <w:p w14:paraId="6891D03D" w14:textId="20D07EA3" w:rsidR="00035411" w:rsidRPr="00A819E7" w:rsidRDefault="00A819E7" w:rsidP="008B2E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19E7">
        <w:rPr>
          <w:rFonts w:ascii="Times New Roman" w:hAnsi="Times New Roman" w:cs="Times New Roman"/>
          <w:sz w:val="28"/>
          <w:szCs w:val="28"/>
        </w:rPr>
        <w:t xml:space="preserve">Цели и задачи: </w:t>
      </w:r>
      <w:r w:rsidR="00035411" w:rsidRPr="00A819E7">
        <w:rPr>
          <w:rFonts w:ascii="Times New Roman" w:hAnsi="Times New Roman" w:cs="Times New Roman"/>
          <w:sz w:val="28"/>
          <w:szCs w:val="28"/>
        </w:rPr>
        <w:t>обобщение, подведение итогов ролевая игра</w:t>
      </w:r>
    </w:p>
    <w:p w14:paraId="09E416B9" w14:textId="77777777" w:rsidR="001B4F2B" w:rsidRPr="00A819E7" w:rsidRDefault="001B4F2B" w:rsidP="001B4F2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81CA75D" w14:textId="77777777" w:rsidR="001B4F2B" w:rsidRPr="00A819E7" w:rsidRDefault="001B4F2B" w:rsidP="005A0A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C31B72" w14:textId="77777777" w:rsidR="001B4F2B" w:rsidRPr="003715E2" w:rsidRDefault="001B4F2B" w:rsidP="005A0A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F10BED1" w14:textId="58E61455" w:rsidR="00980226" w:rsidRPr="008B2E39" w:rsidRDefault="0040183C" w:rsidP="008B2E3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5A4C">
        <w:rPr>
          <w:rFonts w:ascii="Times New Roman" w:eastAsia="Times New Roman" w:hAnsi="Times New Roman" w:cs="Times New Roman"/>
          <w:b/>
          <w:sz w:val="32"/>
          <w:szCs w:val="28"/>
        </w:rPr>
        <w:lastRenderedPageBreak/>
        <w:t>УЧЕБНО-ТЕМАТИЧЕСКИЙ ПЛАН</w:t>
      </w:r>
    </w:p>
    <w:tbl>
      <w:tblPr>
        <w:tblStyle w:val="a6"/>
        <w:tblW w:w="95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3373"/>
        <w:gridCol w:w="689"/>
        <w:gridCol w:w="7"/>
        <w:gridCol w:w="710"/>
        <w:gridCol w:w="825"/>
        <w:gridCol w:w="2316"/>
        <w:gridCol w:w="1096"/>
      </w:tblGrid>
      <w:tr w:rsidR="00980226" w14:paraId="47311468" w14:textId="77777777" w:rsidTr="0047057C">
        <w:trPr>
          <w:jc w:val="center"/>
        </w:trPr>
        <w:tc>
          <w:tcPr>
            <w:tcW w:w="547" w:type="dxa"/>
            <w:vMerge w:val="restart"/>
            <w:vAlign w:val="center"/>
          </w:tcPr>
          <w:p w14:paraId="64EE56FE" w14:textId="77777777" w:rsidR="0020334B" w:rsidRDefault="0020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7535CF" w14:textId="5BB25EDE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73" w:type="dxa"/>
            <w:vMerge w:val="restart"/>
            <w:vAlign w:val="center"/>
          </w:tcPr>
          <w:p w14:paraId="3B9E36E4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2231" w:type="dxa"/>
            <w:gridSpan w:val="4"/>
            <w:vAlign w:val="center"/>
          </w:tcPr>
          <w:p w14:paraId="3FACA9DC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316" w:type="dxa"/>
            <w:vMerge w:val="restart"/>
            <w:tcBorders>
              <w:right w:val="single" w:sz="4" w:space="0" w:color="auto"/>
            </w:tcBorders>
            <w:vAlign w:val="center"/>
          </w:tcPr>
          <w:p w14:paraId="5DFD3F60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организации занятий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</w:tcBorders>
            <w:vAlign w:val="center"/>
          </w:tcPr>
          <w:p w14:paraId="577539A3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подведения итогов</w:t>
            </w:r>
          </w:p>
        </w:tc>
      </w:tr>
      <w:tr w:rsidR="00980226" w14:paraId="7D7BF592" w14:textId="77777777" w:rsidTr="0047057C">
        <w:trPr>
          <w:jc w:val="center"/>
        </w:trPr>
        <w:tc>
          <w:tcPr>
            <w:tcW w:w="547" w:type="dxa"/>
            <w:vMerge/>
            <w:vAlign w:val="center"/>
          </w:tcPr>
          <w:p w14:paraId="40E8ACBA" w14:textId="77777777" w:rsidR="00980226" w:rsidRDefault="00980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  <w:vMerge/>
            <w:vAlign w:val="center"/>
          </w:tcPr>
          <w:p w14:paraId="39373855" w14:textId="77777777" w:rsidR="00980226" w:rsidRDefault="00980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  <w:vAlign w:val="center"/>
          </w:tcPr>
          <w:p w14:paraId="1678E9C7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17" w:type="dxa"/>
            <w:gridSpan w:val="2"/>
            <w:vAlign w:val="center"/>
          </w:tcPr>
          <w:p w14:paraId="37AD230D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</w:t>
            </w:r>
            <w:proofErr w:type="spellEnd"/>
          </w:p>
          <w:p w14:paraId="08268690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рия</w:t>
            </w:r>
            <w:proofErr w:type="spellEnd"/>
          </w:p>
        </w:tc>
        <w:tc>
          <w:tcPr>
            <w:tcW w:w="825" w:type="dxa"/>
            <w:vAlign w:val="center"/>
          </w:tcPr>
          <w:p w14:paraId="4904F7D0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</w:t>
            </w:r>
            <w:proofErr w:type="spellEnd"/>
          </w:p>
          <w:p w14:paraId="5EA3B490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тика</w:t>
            </w:r>
          </w:p>
        </w:tc>
        <w:tc>
          <w:tcPr>
            <w:tcW w:w="2316" w:type="dxa"/>
            <w:vMerge/>
            <w:tcBorders>
              <w:right w:val="single" w:sz="4" w:space="0" w:color="auto"/>
            </w:tcBorders>
            <w:vAlign w:val="center"/>
          </w:tcPr>
          <w:p w14:paraId="4952D586" w14:textId="77777777" w:rsidR="00980226" w:rsidRDefault="00980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</w:tcBorders>
            <w:vAlign w:val="center"/>
          </w:tcPr>
          <w:p w14:paraId="09D64E06" w14:textId="77777777" w:rsidR="00980226" w:rsidRDefault="00980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0226" w14:paraId="1E786B0B" w14:textId="77777777" w:rsidTr="0047057C">
        <w:trPr>
          <w:trHeight w:val="683"/>
          <w:jc w:val="center"/>
        </w:trPr>
        <w:tc>
          <w:tcPr>
            <w:tcW w:w="547" w:type="dxa"/>
          </w:tcPr>
          <w:p w14:paraId="08DBC9C6" w14:textId="77777777" w:rsidR="00980226" w:rsidRDefault="0040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3" w:type="dxa"/>
          </w:tcPr>
          <w:p w14:paraId="6A3966A9" w14:textId="77777777" w:rsidR="0047057C" w:rsidRPr="0047057C" w:rsidRDefault="0047057C" w:rsidP="0047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Вводный урок. Что такое</w:t>
            </w:r>
          </w:p>
          <w:p w14:paraId="72D86EE5" w14:textId="372457B5" w:rsidR="00BB6B26" w:rsidRDefault="0047057C" w:rsidP="0047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полезные привычки</w:t>
            </w:r>
          </w:p>
        </w:tc>
        <w:tc>
          <w:tcPr>
            <w:tcW w:w="696" w:type="dxa"/>
            <w:gridSpan w:val="2"/>
          </w:tcPr>
          <w:p w14:paraId="74232958" w14:textId="56649E55" w:rsidR="00980226" w:rsidRDefault="000C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03F61360" w14:textId="677F3344" w:rsidR="00980226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12520DD7" w14:textId="7F8A606C" w:rsidR="00980226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bottom w:val="single" w:sz="4" w:space="0" w:color="000000"/>
              <w:right w:val="single" w:sz="4" w:space="0" w:color="auto"/>
            </w:tcBorders>
          </w:tcPr>
          <w:p w14:paraId="70E99AEA" w14:textId="0F69B97C" w:rsidR="00980226" w:rsidRDefault="0089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</w:tcBorders>
          </w:tcPr>
          <w:p w14:paraId="4CE8EA7C" w14:textId="57E81510" w:rsidR="00980226" w:rsidRDefault="0020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80226" w14:paraId="33FCEE82" w14:textId="77777777" w:rsidTr="0047057C">
        <w:trPr>
          <w:trHeight w:val="278"/>
          <w:jc w:val="center"/>
        </w:trPr>
        <w:tc>
          <w:tcPr>
            <w:tcW w:w="547" w:type="dxa"/>
          </w:tcPr>
          <w:p w14:paraId="0CAF503A" w14:textId="77777777" w:rsidR="00980226" w:rsidRDefault="0040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3" w:type="dxa"/>
          </w:tcPr>
          <w:p w14:paraId="3CA582A2" w14:textId="0BCA2918" w:rsidR="00980226" w:rsidRDefault="008B2E39" w:rsidP="004705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 учащихся.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Претест</w:t>
            </w:r>
            <w:proofErr w:type="spellEnd"/>
          </w:p>
        </w:tc>
        <w:tc>
          <w:tcPr>
            <w:tcW w:w="696" w:type="dxa"/>
            <w:gridSpan w:val="2"/>
          </w:tcPr>
          <w:p w14:paraId="34915838" w14:textId="429F8B03" w:rsidR="00980226" w:rsidRDefault="000C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46F22E3E" w14:textId="4F23CA9D" w:rsidR="00980226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53E4C874" w14:textId="2B20CF3D" w:rsidR="00980226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60CD06" w14:textId="78E00AC2" w:rsidR="0047057C" w:rsidRDefault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06A646F6" w14:textId="77777777" w:rsidR="00980226" w:rsidRDefault="00980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422D1025" w14:textId="77777777" w:rsidTr="0047057C">
        <w:trPr>
          <w:trHeight w:val="278"/>
          <w:jc w:val="center"/>
        </w:trPr>
        <w:tc>
          <w:tcPr>
            <w:tcW w:w="547" w:type="dxa"/>
          </w:tcPr>
          <w:p w14:paraId="5375D2EE" w14:textId="55D13E92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3" w:type="dxa"/>
          </w:tcPr>
          <w:p w14:paraId="6A29D737" w14:textId="2A73F532" w:rsidR="0047057C" w:rsidRPr="00BB6B26" w:rsidRDefault="0047057C" w:rsidP="004705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</w:t>
            </w:r>
            <w:r w:rsidR="008B2E39">
              <w:rPr>
                <w:rFonts w:ascii="Times New Roman" w:eastAsia="Times New Roman" w:hAnsi="Times New Roman" w:cs="Times New Roman"/>
                <w:sz w:val="28"/>
                <w:szCs w:val="28"/>
              </w:rPr>
              <w:t>, упражнения-</w:t>
            </w:r>
            <w:proofErr w:type="spellStart"/>
            <w:r w:rsidR="008B2E39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формирование навыков управления эмоциями и стрессом.</w:t>
            </w:r>
          </w:p>
        </w:tc>
        <w:tc>
          <w:tcPr>
            <w:tcW w:w="696" w:type="dxa"/>
            <w:gridSpan w:val="2"/>
          </w:tcPr>
          <w:p w14:paraId="62324241" w14:textId="5509F433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3D249952" w14:textId="12719462" w:rsidR="0047057C" w:rsidRPr="000C321E" w:rsidRDefault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401AB33C" w14:textId="12DEEE20" w:rsidR="0047057C" w:rsidRDefault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5AD378" w14:textId="170FB34D" w:rsidR="0047057C" w:rsidRDefault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466F9828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6CF613F7" w14:textId="77777777" w:rsidTr="0047057C">
        <w:trPr>
          <w:trHeight w:val="278"/>
          <w:jc w:val="center"/>
        </w:trPr>
        <w:tc>
          <w:tcPr>
            <w:tcW w:w="547" w:type="dxa"/>
          </w:tcPr>
          <w:p w14:paraId="4C56FA8A" w14:textId="575A4CCA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3" w:type="dxa"/>
          </w:tcPr>
          <w:p w14:paraId="3FD662F7" w14:textId="70F09F3D" w:rsidR="0047057C" w:rsidRPr="00BB6B26" w:rsidRDefault="008B2E39" w:rsidP="0047057C">
            <w:pPr>
              <w:tabs>
                <w:tab w:val="left" w:pos="94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упражнения-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формирование навыков управления эмоциями и стрессом.</w:t>
            </w:r>
          </w:p>
        </w:tc>
        <w:tc>
          <w:tcPr>
            <w:tcW w:w="696" w:type="dxa"/>
            <w:gridSpan w:val="2"/>
          </w:tcPr>
          <w:p w14:paraId="1E9F679D" w14:textId="79EA1FBE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6456A941" w14:textId="2788FD58" w:rsidR="0047057C" w:rsidRPr="000C321E" w:rsidRDefault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6BA81DCB" w14:textId="62534C9C" w:rsidR="0047057C" w:rsidRDefault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8BE644" w14:textId="791FBBD9" w:rsidR="0047057C" w:rsidRDefault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310D7960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37FD2E09" w14:textId="77777777" w:rsidTr="0047057C">
        <w:trPr>
          <w:trHeight w:val="278"/>
          <w:jc w:val="center"/>
        </w:trPr>
        <w:tc>
          <w:tcPr>
            <w:tcW w:w="547" w:type="dxa"/>
          </w:tcPr>
          <w:p w14:paraId="67684BDB" w14:textId="3E40D4D9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73" w:type="dxa"/>
          </w:tcPr>
          <w:p w14:paraId="2732FACF" w14:textId="0E65F6F7" w:rsidR="0047057C" w:rsidRPr="008B2E39" w:rsidRDefault="008B2E39" w:rsidP="004705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E39">
              <w:rPr>
                <w:rFonts w:ascii="Times New Roman" w:hAnsi="Times New Roman" w:cs="Times New Roman"/>
                <w:sz w:val="28"/>
                <w:szCs w:val="28"/>
              </w:rPr>
              <w:t>Вкусы и увлечения</w:t>
            </w:r>
          </w:p>
        </w:tc>
        <w:tc>
          <w:tcPr>
            <w:tcW w:w="696" w:type="dxa"/>
            <w:gridSpan w:val="2"/>
          </w:tcPr>
          <w:p w14:paraId="69CCA067" w14:textId="25D0A659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6A327B03" w14:textId="131BE99C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2DA61C00" w14:textId="380E4713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8CF3C8" w14:textId="37447A5D" w:rsidR="0047057C" w:rsidRDefault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327119F2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E39" w14:paraId="4A70F3ED" w14:textId="77777777" w:rsidTr="0047057C">
        <w:trPr>
          <w:trHeight w:val="278"/>
          <w:jc w:val="center"/>
        </w:trPr>
        <w:tc>
          <w:tcPr>
            <w:tcW w:w="547" w:type="dxa"/>
          </w:tcPr>
          <w:p w14:paraId="7B1184E6" w14:textId="58325F26" w:rsidR="008B2E39" w:rsidRDefault="008B2E39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73" w:type="dxa"/>
          </w:tcPr>
          <w:p w14:paraId="6A246BAE" w14:textId="34B5A9B8" w:rsidR="008B2E39" w:rsidRPr="00BB6B26" w:rsidRDefault="008B2E39" w:rsidP="008B2E3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E39">
              <w:rPr>
                <w:rFonts w:ascii="Times New Roman" w:hAnsi="Times New Roman" w:cs="Times New Roman"/>
                <w:sz w:val="28"/>
                <w:szCs w:val="28"/>
              </w:rPr>
              <w:t>Вкусы и увлечения</w:t>
            </w:r>
          </w:p>
        </w:tc>
        <w:tc>
          <w:tcPr>
            <w:tcW w:w="696" w:type="dxa"/>
            <w:gridSpan w:val="2"/>
          </w:tcPr>
          <w:p w14:paraId="1243E36E" w14:textId="508A7494" w:rsidR="008B2E39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5178B80B" w14:textId="30DDBE18" w:rsidR="008B2E39" w:rsidRPr="000C321E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1F3969F8" w14:textId="3F2636BA" w:rsidR="008B2E39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A31F1D" w14:textId="05422560" w:rsidR="008B2E39" w:rsidRDefault="008B2E39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24ED9B71" w14:textId="77777777" w:rsidR="008B2E39" w:rsidRDefault="008B2E39" w:rsidP="008B2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E39" w14:paraId="77179F7C" w14:textId="77777777" w:rsidTr="0047057C">
        <w:trPr>
          <w:trHeight w:val="278"/>
          <w:jc w:val="center"/>
        </w:trPr>
        <w:tc>
          <w:tcPr>
            <w:tcW w:w="547" w:type="dxa"/>
          </w:tcPr>
          <w:p w14:paraId="7154A899" w14:textId="1F79183D" w:rsidR="008B2E39" w:rsidRDefault="008B2E39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73" w:type="dxa"/>
          </w:tcPr>
          <w:p w14:paraId="57D4F795" w14:textId="5CBD5380" w:rsidR="008B2E39" w:rsidRPr="008B2E39" w:rsidRDefault="008B2E39" w:rsidP="008B2E3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E39">
              <w:rPr>
                <w:rFonts w:ascii="Times New Roman" w:hAnsi="Times New Roman" w:cs="Times New Roman"/>
                <w:sz w:val="28"/>
                <w:szCs w:val="28"/>
              </w:rPr>
              <w:t>Тренинг " Вкусы и увлечения "</w:t>
            </w:r>
          </w:p>
        </w:tc>
        <w:tc>
          <w:tcPr>
            <w:tcW w:w="696" w:type="dxa"/>
            <w:gridSpan w:val="2"/>
          </w:tcPr>
          <w:p w14:paraId="202AEEAA" w14:textId="6AA74035" w:rsidR="008B2E39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2A12B9F0" w14:textId="12186685" w:rsidR="008B2E39" w:rsidRPr="000C321E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2B73FF49" w14:textId="36135D4C" w:rsidR="008B2E39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557DB" w14:textId="52AC3556" w:rsidR="008B2E39" w:rsidRDefault="008B2E39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79D83935" w14:textId="77777777" w:rsidR="008B2E39" w:rsidRDefault="008B2E39" w:rsidP="008B2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E39" w14:paraId="426BAFF6" w14:textId="77777777" w:rsidTr="0047057C">
        <w:trPr>
          <w:trHeight w:val="278"/>
          <w:jc w:val="center"/>
        </w:trPr>
        <w:tc>
          <w:tcPr>
            <w:tcW w:w="547" w:type="dxa"/>
          </w:tcPr>
          <w:p w14:paraId="1B81D49C" w14:textId="03A39110" w:rsidR="008B2E39" w:rsidRDefault="008B2E39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73" w:type="dxa"/>
          </w:tcPr>
          <w:p w14:paraId="5EC625A2" w14:textId="06641A8F" w:rsidR="008B2E39" w:rsidRPr="008B2E39" w:rsidRDefault="008B2E39" w:rsidP="008B2E3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E39">
              <w:rPr>
                <w:rFonts w:ascii="Times New Roman" w:hAnsi="Times New Roman" w:cs="Times New Roman"/>
                <w:sz w:val="28"/>
                <w:szCs w:val="28"/>
              </w:rPr>
              <w:t>Учусь находить новых друзей и интересные занятия</w:t>
            </w:r>
          </w:p>
        </w:tc>
        <w:tc>
          <w:tcPr>
            <w:tcW w:w="696" w:type="dxa"/>
            <w:gridSpan w:val="2"/>
          </w:tcPr>
          <w:p w14:paraId="729EA432" w14:textId="2D57276B" w:rsidR="008B2E39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4B0E0507" w14:textId="206EEE15" w:rsidR="008B2E39" w:rsidRPr="000C321E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73E3C8EA" w14:textId="0AFE10CB" w:rsidR="008B2E39" w:rsidRDefault="00294CEB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9F9E04" w14:textId="6E926C85" w:rsidR="008B2E39" w:rsidRDefault="008B2E39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7A7DAD3B" w14:textId="77777777" w:rsidR="008B2E39" w:rsidRDefault="008B2E39" w:rsidP="008B2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E39" w14:paraId="69757ECE" w14:textId="77777777" w:rsidTr="0047057C">
        <w:trPr>
          <w:trHeight w:val="278"/>
          <w:jc w:val="center"/>
        </w:trPr>
        <w:tc>
          <w:tcPr>
            <w:tcW w:w="547" w:type="dxa"/>
          </w:tcPr>
          <w:p w14:paraId="1E1B2910" w14:textId="3500CF6E" w:rsidR="008B2E39" w:rsidRDefault="008B2E39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73" w:type="dxa"/>
          </w:tcPr>
          <w:p w14:paraId="13031DFC" w14:textId="42C497BD" w:rsidR="008B2E39" w:rsidRPr="00BB6B26" w:rsidRDefault="00294CEB" w:rsidP="008B2E3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E39">
              <w:rPr>
                <w:rFonts w:ascii="Times New Roman" w:hAnsi="Times New Roman" w:cs="Times New Roman"/>
                <w:sz w:val="28"/>
                <w:szCs w:val="28"/>
              </w:rPr>
              <w:t>Учусь находить новых друзей и интересные занятия</w:t>
            </w:r>
          </w:p>
        </w:tc>
        <w:tc>
          <w:tcPr>
            <w:tcW w:w="696" w:type="dxa"/>
            <w:gridSpan w:val="2"/>
          </w:tcPr>
          <w:p w14:paraId="79A217D9" w14:textId="038FF882" w:rsidR="008B2E39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5A79CEBA" w14:textId="4A763A3E" w:rsidR="008B2E39" w:rsidRPr="000C321E" w:rsidRDefault="00294CEB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0DFC88D2" w14:textId="2846D6E6" w:rsidR="008B2E39" w:rsidRDefault="00294CEB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198C33" w14:textId="71FBD2F0" w:rsidR="008B2E39" w:rsidRDefault="00294CEB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6B2444EF" w14:textId="77777777" w:rsidR="008B2E39" w:rsidRDefault="008B2E39" w:rsidP="008B2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E39" w14:paraId="77A7F57B" w14:textId="77777777" w:rsidTr="0047057C">
        <w:trPr>
          <w:trHeight w:val="278"/>
          <w:jc w:val="center"/>
        </w:trPr>
        <w:tc>
          <w:tcPr>
            <w:tcW w:w="547" w:type="dxa"/>
          </w:tcPr>
          <w:p w14:paraId="5DF60171" w14:textId="769955A2" w:rsidR="008B2E39" w:rsidRDefault="008B2E39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73" w:type="dxa"/>
          </w:tcPr>
          <w:p w14:paraId="41A222E5" w14:textId="2A46FBF9" w:rsidR="008B2E39" w:rsidRPr="00294CEB" w:rsidRDefault="00294CEB" w:rsidP="008B2E3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CEB">
              <w:rPr>
                <w:rFonts w:ascii="Times New Roman" w:hAnsi="Times New Roman" w:cs="Times New Roman"/>
                <w:sz w:val="28"/>
                <w:szCs w:val="28"/>
              </w:rPr>
              <w:t>Тренинг «Учусь находить новых друзей и интересные занятия»</w:t>
            </w:r>
          </w:p>
        </w:tc>
        <w:tc>
          <w:tcPr>
            <w:tcW w:w="696" w:type="dxa"/>
            <w:gridSpan w:val="2"/>
          </w:tcPr>
          <w:p w14:paraId="042172AD" w14:textId="453D5563" w:rsidR="008B2E39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12391544" w14:textId="4862E5DC" w:rsidR="008B2E39" w:rsidRPr="000C321E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32F190F2" w14:textId="7DDD83FA" w:rsidR="008B2E39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525313" w14:textId="6552CE1E" w:rsidR="008B2E39" w:rsidRDefault="00294CEB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094A04D4" w14:textId="77777777" w:rsidR="008B2E39" w:rsidRDefault="008B2E39" w:rsidP="008B2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E39" w14:paraId="20AC5359" w14:textId="77777777" w:rsidTr="0047057C">
        <w:trPr>
          <w:trHeight w:val="278"/>
          <w:jc w:val="center"/>
        </w:trPr>
        <w:tc>
          <w:tcPr>
            <w:tcW w:w="547" w:type="dxa"/>
          </w:tcPr>
          <w:p w14:paraId="736E687B" w14:textId="3CA77A13" w:rsidR="008B2E39" w:rsidRDefault="008B2E39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73" w:type="dxa"/>
          </w:tcPr>
          <w:p w14:paraId="6DAB298C" w14:textId="11AE628E" w:rsidR="008B2E39" w:rsidRPr="00294CEB" w:rsidRDefault="00294CEB" w:rsidP="008B2E3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CEB">
              <w:rPr>
                <w:rFonts w:ascii="Times New Roman" w:hAnsi="Times New Roman" w:cs="Times New Roman"/>
                <w:sz w:val="28"/>
                <w:szCs w:val="28"/>
              </w:rPr>
              <w:t>О чем говорят выразительные движения</w:t>
            </w:r>
          </w:p>
        </w:tc>
        <w:tc>
          <w:tcPr>
            <w:tcW w:w="696" w:type="dxa"/>
            <w:gridSpan w:val="2"/>
          </w:tcPr>
          <w:p w14:paraId="5A65CB3B" w14:textId="5D019FB7" w:rsidR="008B2E39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0E327B84" w14:textId="151915CC" w:rsidR="008B2E39" w:rsidRPr="000C321E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41B92BB4" w14:textId="361D039C" w:rsidR="008B2E39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CE6D6E" w14:textId="6BED229E" w:rsidR="008B2E39" w:rsidRDefault="00294CEB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B2E39"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ознавательная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45491B62" w14:textId="77777777" w:rsidR="008B2E39" w:rsidRDefault="008B2E39" w:rsidP="008B2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E39" w14:paraId="2604B590" w14:textId="77777777" w:rsidTr="0047057C">
        <w:trPr>
          <w:trHeight w:val="278"/>
          <w:jc w:val="center"/>
        </w:trPr>
        <w:tc>
          <w:tcPr>
            <w:tcW w:w="547" w:type="dxa"/>
          </w:tcPr>
          <w:p w14:paraId="785FC098" w14:textId="0FEDB249" w:rsidR="008B2E39" w:rsidRDefault="008B2E39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73" w:type="dxa"/>
          </w:tcPr>
          <w:p w14:paraId="0C6C8015" w14:textId="6CFA84EA" w:rsidR="008B2E39" w:rsidRPr="00294CEB" w:rsidRDefault="00294CEB" w:rsidP="008B2E3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CEB">
              <w:rPr>
                <w:rFonts w:ascii="Times New Roman" w:hAnsi="Times New Roman" w:cs="Times New Roman"/>
                <w:sz w:val="28"/>
                <w:szCs w:val="28"/>
              </w:rPr>
              <w:t>О чем говорят выразительные движения</w:t>
            </w:r>
          </w:p>
        </w:tc>
        <w:tc>
          <w:tcPr>
            <w:tcW w:w="696" w:type="dxa"/>
            <w:gridSpan w:val="2"/>
          </w:tcPr>
          <w:p w14:paraId="397A58A8" w14:textId="225906C6" w:rsidR="008B2E39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25A7F342" w14:textId="7E65E3A9" w:rsidR="008B2E39" w:rsidRPr="000C321E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372BF6BB" w14:textId="12203FD5" w:rsidR="008B2E39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A52FEA" w14:textId="206FA4AF" w:rsidR="008B2E39" w:rsidRDefault="00294CEB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B2E39"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ознавательная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582BDE87" w14:textId="77777777" w:rsidR="008B2E39" w:rsidRDefault="008B2E39" w:rsidP="008B2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E39" w14:paraId="775587EA" w14:textId="77777777" w:rsidTr="0047057C">
        <w:trPr>
          <w:trHeight w:val="278"/>
          <w:jc w:val="center"/>
        </w:trPr>
        <w:tc>
          <w:tcPr>
            <w:tcW w:w="547" w:type="dxa"/>
          </w:tcPr>
          <w:p w14:paraId="20E168DA" w14:textId="3F28E49A" w:rsidR="008B2E39" w:rsidRDefault="008B2E39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73" w:type="dxa"/>
          </w:tcPr>
          <w:p w14:paraId="02803210" w14:textId="0B6A6037" w:rsidR="008B2E39" w:rsidRPr="00294CEB" w:rsidRDefault="00294CEB" w:rsidP="008B2E3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CEB">
              <w:rPr>
                <w:rFonts w:ascii="Times New Roman" w:hAnsi="Times New Roman" w:cs="Times New Roman"/>
                <w:sz w:val="28"/>
                <w:szCs w:val="28"/>
              </w:rPr>
              <w:t>Тренинг " О чем говорят выразительные движения"</w:t>
            </w:r>
          </w:p>
        </w:tc>
        <w:tc>
          <w:tcPr>
            <w:tcW w:w="696" w:type="dxa"/>
            <w:gridSpan w:val="2"/>
          </w:tcPr>
          <w:p w14:paraId="0B0D5281" w14:textId="4C65A4DC" w:rsidR="008B2E39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1922C54E" w14:textId="25DBBF36" w:rsidR="008B2E39" w:rsidRPr="000C321E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65F812C6" w14:textId="7A3D7EC8" w:rsidR="008B2E39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F51187" w14:textId="5159512A" w:rsidR="008B2E39" w:rsidRDefault="00294CEB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</w:t>
            </w:r>
            <w:r w:rsidR="008B2E39"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6CAE573C" w14:textId="77777777" w:rsidR="008B2E39" w:rsidRDefault="008B2E39" w:rsidP="008B2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E39" w14:paraId="567357F9" w14:textId="77777777" w:rsidTr="0047057C">
        <w:trPr>
          <w:trHeight w:val="278"/>
          <w:jc w:val="center"/>
        </w:trPr>
        <w:tc>
          <w:tcPr>
            <w:tcW w:w="547" w:type="dxa"/>
          </w:tcPr>
          <w:p w14:paraId="3B3BF8FC" w14:textId="2EDF48B6" w:rsidR="008B2E39" w:rsidRDefault="008B2E39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373" w:type="dxa"/>
          </w:tcPr>
          <w:p w14:paraId="06CBAA3A" w14:textId="30C862CC" w:rsidR="008B2E39" w:rsidRPr="00294CEB" w:rsidRDefault="00294CEB" w:rsidP="008B2E3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Тренинги, </w:t>
            </w:r>
            <w:r w:rsidRPr="00294CEB">
              <w:rPr>
                <w:rFonts w:ascii="Times New Roman" w:hAnsi="Times New Roman" w:cs="Times New Roman"/>
                <w:sz w:val="28"/>
                <w:szCs w:val="28"/>
              </w:rPr>
              <w:t>упражнения-</w:t>
            </w:r>
            <w:proofErr w:type="spellStart"/>
            <w:r w:rsidRPr="00294CEB">
              <w:rPr>
                <w:rFonts w:ascii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</w:p>
        </w:tc>
        <w:tc>
          <w:tcPr>
            <w:tcW w:w="696" w:type="dxa"/>
            <w:gridSpan w:val="2"/>
          </w:tcPr>
          <w:p w14:paraId="4E4E1BE8" w14:textId="727257F9" w:rsidR="008B2E39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25916CE6" w14:textId="586F8BE9" w:rsidR="008B2E39" w:rsidRPr="000C321E" w:rsidRDefault="00294CEB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570B7052" w14:textId="38C08BD7" w:rsidR="008B2E39" w:rsidRDefault="00294CEB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E0DF8A" w14:textId="474361C2" w:rsidR="008B2E39" w:rsidRDefault="00294CEB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09ECA49A" w14:textId="77777777" w:rsidR="008B2E39" w:rsidRDefault="008B2E39" w:rsidP="008B2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E39" w14:paraId="75035BC6" w14:textId="77777777" w:rsidTr="0047057C">
        <w:trPr>
          <w:trHeight w:val="278"/>
          <w:jc w:val="center"/>
        </w:trPr>
        <w:tc>
          <w:tcPr>
            <w:tcW w:w="547" w:type="dxa"/>
          </w:tcPr>
          <w:p w14:paraId="46A618F1" w14:textId="4B4F0E3E" w:rsidR="008B2E39" w:rsidRDefault="008B2E39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73" w:type="dxa"/>
          </w:tcPr>
          <w:p w14:paraId="6D179DA1" w14:textId="54DBF63A" w:rsidR="008B2E39" w:rsidRPr="00294CEB" w:rsidRDefault="00294CEB" w:rsidP="008B2E3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CEB">
              <w:rPr>
                <w:rFonts w:ascii="Times New Roman" w:hAnsi="Times New Roman" w:cs="Times New Roman"/>
                <w:sz w:val="28"/>
                <w:szCs w:val="28"/>
              </w:rPr>
              <w:t>Учусь понимать людей</w:t>
            </w:r>
          </w:p>
        </w:tc>
        <w:tc>
          <w:tcPr>
            <w:tcW w:w="696" w:type="dxa"/>
            <w:gridSpan w:val="2"/>
          </w:tcPr>
          <w:p w14:paraId="3E071FA7" w14:textId="27A5D34F" w:rsidR="008B2E39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32560E61" w14:textId="7F54947D" w:rsidR="008B2E39" w:rsidRPr="000C321E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2A72685F" w14:textId="391C3B62" w:rsidR="008B2E39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1AC2C8" w14:textId="78A84992" w:rsidR="008B2E39" w:rsidRDefault="008B2E39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57AF23F5" w14:textId="77777777" w:rsidR="008B2E39" w:rsidRDefault="008B2E39" w:rsidP="008B2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E39" w14:paraId="6C439976" w14:textId="77777777" w:rsidTr="0047057C">
        <w:trPr>
          <w:trHeight w:val="278"/>
          <w:jc w:val="center"/>
        </w:trPr>
        <w:tc>
          <w:tcPr>
            <w:tcW w:w="547" w:type="dxa"/>
          </w:tcPr>
          <w:p w14:paraId="3B4F82F2" w14:textId="2EA333E7" w:rsidR="008B2E39" w:rsidRDefault="008B2E39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73" w:type="dxa"/>
          </w:tcPr>
          <w:p w14:paraId="745F4039" w14:textId="40EE013E" w:rsidR="008B2E39" w:rsidRPr="00294CEB" w:rsidRDefault="00294CEB" w:rsidP="008B2E3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CEB">
              <w:rPr>
                <w:rFonts w:ascii="Times New Roman" w:hAnsi="Times New Roman" w:cs="Times New Roman"/>
                <w:sz w:val="28"/>
                <w:szCs w:val="28"/>
              </w:rPr>
              <w:t>Учусь понимать людей</w:t>
            </w:r>
          </w:p>
        </w:tc>
        <w:tc>
          <w:tcPr>
            <w:tcW w:w="696" w:type="dxa"/>
            <w:gridSpan w:val="2"/>
          </w:tcPr>
          <w:p w14:paraId="052FC166" w14:textId="1FA84E40" w:rsidR="008B2E39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141B0EBE" w14:textId="6AD183CE" w:rsidR="008B2E39" w:rsidRPr="000C321E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6D115AB3" w14:textId="0B1EE470" w:rsidR="008B2E39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D17066" w14:textId="03FEC8D9" w:rsidR="008B2E39" w:rsidRDefault="008B2E39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76D1DE21" w14:textId="77777777" w:rsidR="008B2E39" w:rsidRDefault="008B2E39" w:rsidP="008B2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E39" w14:paraId="14A055CC" w14:textId="77777777" w:rsidTr="0047057C">
        <w:trPr>
          <w:trHeight w:val="278"/>
          <w:jc w:val="center"/>
        </w:trPr>
        <w:tc>
          <w:tcPr>
            <w:tcW w:w="547" w:type="dxa"/>
          </w:tcPr>
          <w:p w14:paraId="6C3A9C0D" w14:textId="2D9478E5" w:rsidR="008B2E39" w:rsidRDefault="008B2E39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73" w:type="dxa"/>
          </w:tcPr>
          <w:p w14:paraId="1F8199D5" w14:textId="1F97E834" w:rsidR="008B2E39" w:rsidRPr="00294CEB" w:rsidRDefault="00294CEB" w:rsidP="008B2E3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CEB">
              <w:rPr>
                <w:rFonts w:ascii="Times New Roman" w:hAnsi="Times New Roman" w:cs="Times New Roman"/>
                <w:sz w:val="28"/>
                <w:szCs w:val="28"/>
              </w:rPr>
              <w:t>Тренинг "Учусь понимать людей"</w:t>
            </w:r>
          </w:p>
        </w:tc>
        <w:tc>
          <w:tcPr>
            <w:tcW w:w="696" w:type="dxa"/>
            <w:gridSpan w:val="2"/>
          </w:tcPr>
          <w:p w14:paraId="49F744A3" w14:textId="16CEAAD8" w:rsidR="008B2E39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2E110D43" w14:textId="0278AA4E" w:rsidR="008B2E39" w:rsidRPr="000C321E" w:rsidRDefault="00294CEB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5F369A54" w14:textId="75B01EA4" w:rsidR="008B2E39" w:rsidRDefault="00294CEB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CB844C" w14:textId="09A5581A" w:rsidR="008B2E39" w:rsidRDefault="00294CEB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369F3426" w14:textId="77777777" w:rsidR="008B2E39" w:rsidRDefault="008B2E39" w:rsidP="008B2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E39" w14:paraId="05C49CD6" w14:textId="77777777" w:rsidTr="0047057C">
        <w:trPr>
          <w:trHeight w:val="278"/>
          <w:jc w:val="center"/>
        </w:trPr>
        <w:tc>
          <w:tcPr>
            <w:tcW w:w="547" w:type="dxa"/>
          </w:tcPr>
          <w:p w14:paraId="698E8B1D" w14:textId="65560E46" w:rsidR="008B2E39" w:rsidRDefault="008B2E39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73" w:type="dxa"/>
          </w:tcPr>
          <w:p w14:paraId="1C7BCCBA" w14:textId="3A400D4A" w:rsidR="008B2E39" w:rsidRPr="00D832DE" w:rsidRDefault="00510262" w:rsidP="008B2E3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Опасные и безопасные ситуации</w:t>
            </w:r>
          </w:p>
        </w:tc>
        <w:tc>
          <w:tcPr>
            <w:tcW w:w="696" w:type="dxa"/>
            <w:gridSpan w:val="2"/>
          </w:tcPr>
          <w:p w14:paraId="5469B258" w14:textId="117CDFC9" w:rsidR="008B2E39" w:rsidRPr="00BA2E02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2E02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10" w:type="dxa"/>
          </w:tcPr>
          <w:p w14:paraId="75EBAB57" w14:textId="6142EC13" w:rsidR="008B2E39" w:rsidRPr="000C321E" w:rsidRDefault="00510262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6D190C7C" w14:textId="4181CC6E" w:rsidR="008B2E39" w:rsidRDefault="00510262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00CFD4" w14:textId="61DC8124" w:rsidR="008B2E39" w:rsidRDefault="00510262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3B31EFAD" w14:textId="77777777" w:rsidR="008B2E39" w:rsidRDefault="008B2E39" w:rsidP="008B2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E39" w14:paraId="519CB9E9" w14:textId="77777777" w:rsidTr="0047057C">
        <w:trPr>
          <w:trHeight w:val="278"/>
          <w:jc w:val="center"/>
        </w:trPr>
        <w:tc>
          <w:tcPr>
            <w:tcW w:w="547" w:type="dxa"/>
          </w:tcPr>
          <w:p w14:paraId="3FD4A4CC" w14:textId="74F27B45" w:rsidR="008B2E39" w:rsidRDefault="008B2E39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73" w:type="dxa"/>
          </w:tcPr>
          <w:p w14:paraId="5BC3015F" w14:textId="3760C3C6" w:rsidR="008B2E39" w:rsidRPr="00D832DE" w:rsidRDefault="00510262" w:rsidP="008B2E3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Опасные и безопасные ситуации</w:t>
            </w:r>
          </w:p>
        </w:tc>
        <w:tc>
          <w:tcPr>
            <w:tcW w:w="696" w:type="dxa"/>
            <w:gridSpan w:val="2"/>
          </w:tcPr>
          <w:p w14:paraId="63187C7D" w14:textId="7EA1E826" w:rsidR="008B2E39" w:rsidRPr="00BA2E02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2E02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10" w:type="dxa"/>
          </w:tcPr>
          <w:p w14:paraId="3D6CC597" w14:textId="0C03C4FF" w:rsidR="008B2E39" w:rsidRPr="000C321E" w:rsidRDefault="00510262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10E50734" w14:textId="0B8C9646" w:rsidR="008B2E39" w:rsidRDefault="00510262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520519" w14:textId="0A200CFB" w:rsidR="008B2E39" w:rsidRDefault="00510262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0E9A5432" w14:textId="77777777" w:rsidR="008B2E39" w:rsidRDefault="008B2E39" w:rsidP="008B2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E39" w14:paraId="27582774" w14:textId="77777777" w:rsidTr="0047057C">
        <w:trPr>
          <w:trHeight w:val="278"/>
          <w:jc w:val="center"/>
        </w:trPr>
        <w:tc>
          <w:tcPr>
            <w:tcW w:w="547" w:type="dxa"/>
          </w:tcPr>
          <w:p w14:paraId="6286D5AD" w14:textId="0379F02A" w:rsidR="008B2E39" w:rsidRDefault="008B2E39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73" w:type="dxa"/>
          </w:tcPr>
          <w:p w14:paraId="69C04641" w14:textId="7C2F2361" w:rsidR="008B2E39" w:rsidRPr="00D832DE" w:rsidRDefault="00510262" w:rsidP="008B2E3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Тренинги, упражнения-</w:t>
            </w:r>
            <w:proofErr w:type="spellStart"/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</w:p>
        </w:tc>
        <w:tc>
          <w:tcPr>
            <w:tcW w:w="696" w:type="dxa"/>
            <w:gridSpan w:val="2"/>
          </w:tcPr>
          <w:p w14:paraId="105427D9" w14:textId="2453FA9C" w:rsidR="008B2E39" w:rsidRPr="00BA2E02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2E02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10" w:type="dxa"/>
          </w:tcPr>
          <w:p w14:paraId="07896975" w14:textId="07FF588B" w:rsidR="008B2E39" w:rsidRPr="000C321E" w:rsidRDefault="00510262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3D9F54C4" w14:textId="25A16AD7" w:rsidR="008B2E39" w:rsidRDefault="00510262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83C3F0" w14:textId="6DAF7F95" w:rsidR="008B2E39" w:rsidRDefault="00510262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6E0094C4" w14:textId="77777777" w:rsidR="008B2E39" w:rsidRDefault="008B2E39" w:rsidP="008B2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E39" w14:paraId="449C1A61" w14:textId="77777777" w:rsidTr="0047057C">
        <w:trPr>
          <w:trHeight w:val="278"/>
          <w:jc w:val="center"/>
        </w:trPr>
        <w:tc>
          <w:tcPr>
            <w:tcW w:w="547" w:type="dxa"/>
          </w:tcPr>
          <w:p w14:paraId="11FA155A" w14:textId="14FB4519" w:rsidR="008B2E39" w:rsidRDefault="008B2E39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73" w:type="dxa"/>
          </w:tcPr>
          <w:p w14:paraId="4211C7BB" w14:textId="3181B5B0" w:rsidR="008B2E39" w:rsidRPr="00D832DE" w:rsidRDefault="00510262" w:rsidP="008B2E3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Учусь принимать решения в опасных ситуациях</w:t>
            </w:r>
          </w:p>
        </w:tc>
        <w:tc>
          <w:tcPr>
            <w:tcW w:w="696" w:type="dxa"/>
            <w:gridSpan w:val="2"/>
          </w:tcPr>
          <w:p w14:paraId="3F2826F4" w14:textId="44C1EF70" w:rsidR="008B2E39" w:rsidRPr="00BA2E02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2E02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10" w:type="dxa"/>
          </w:tcPr>
          <w:p w14:paraId="026B2634" w14:textId="187AA7FC" w:rsidR="008B2E39" w:rsidRPr="000C321E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63A537E9" w14:textId="72A40977" w:rsidR="008B2E39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5EC721" w14:textId="03C6AA9D" w:rsidR="008B2E39" w:rsidRDefault="00510262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530A1388" w14:textId="77777777" w:rsidR="008B2E39" w:rsidRDefault="008B2E39" w:rsidP="008B2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E39" w14:paraId="68F4C307" w14:textId="77777777" w:rsidTr="0047057C">
        <w:trPr>
          <w:trHeight w:val="278"/>
          <w:jc w:val="center"/>
        </w:trPr>
        <w:tc>
          <w:tcPr>
            <w:tcW w:w="547" w:type="dxa"/>
          </w:tcPr>
          <w:p w14:paraId="036D9758" w14:textId="09C68629" w:rsidR="008B2E39" w:rsidRDefault="008B2E39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73" w:type="dxa"/>
          </w:tcPr>
          <w:p w14:paraId="1E53BA7A" w14:textId="0359F23F" w:rsidR="008B2E39" w:rsidRPr="00D832DE" w:rsidRDefault="00510262" w:rsidP="008B2E3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Учусь принимать решения в опасных ситуациях</w:t>
            </w:r>
          </w:p>
        </w:tc>
        <w:tc>
          <w:tcPr>
            <w:tcW w:w="696" w:type="dxa"/>
            <w:gridSpan w:val="2"/>
          </w:tcPr>
          <w:p w14:paraId="0D2593F2" w14:textId="5F0B8170" w:rsidR="008B2E39" w:rsidRPr="00BA2E02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2E02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10" w:type="dxa"/>
          </w:tcPr>
          <w:p w14:paraId="75A9522C" w14:textId="348B2E03" w:rsidR="008B2E39" w:rsidRPr="000C321E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7BC26914" w14:textId="1A0C1BEF" w:rsidR="008B2E39" w:rsidRDefault="008B2E39" w:rsidP="008B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461149" w14:textId="189CD94F" w:rsidR="008B2E39" w:rsidRDefault="00510262" w:rsidP="008B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57120272" w14:textId="77777777" w:rsidR="008B2E39" w:rsidRDefault="008B2E39" w:rsidP="008B2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0262" w14:paraId="3ADF9364" w14:textId="77777777" w:rsidTr="0047057C">
        <w:trPr>
          <w:trHeight w:val="278"/>
          <w:jc w:val="center"/>
        </w:trPr>
        <w:tc>
          <w:tcPr>
            <w:tcW w:w="547" w:type="dxa"/>
          </w:tcPr>
          <w:p w14:paraId="58C676BA" w14:textId="77885CE2" w:rsidR="00510262" w:rsidRDefault="00510262" w:rsidP="0051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73" w:type="dxa"/>
          </w:tcPr>
          <w:p w14:paraId="50C5AF9C" w14:textId="3B698E91" w:rsidR="00510262" w:rsidRPr="00D832DE" w:rsidRDefault="00510262" w:rsidP="005102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Тренинги, упражнения-</w:t>
            </w:r>
            <w:proofErr w:type="spellStart"/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</w:p>
        </w:tc>
        <w:tc>
          <w:tcPr>
            <w:tcW w:w="696" w:type="dxa"/>
            <w:gridSpan w:val="2"/>
          </w:tcPr>
          <w:p w14:paraId="4AEEDF0B" w14:textId="57719927" w:rsidR="00510262" w:rsidRPr="00BA2E02" w:rsidRDefault="00510262" w:rsidP="0051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2E02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10" w:type="dxa"/>
          </w:tcPr>
          <w:p w14:paraId="48EF8E00" w14:textId="7CC70F75" w:rsidR="00510262" w:rsidRPr="000C321E" w:rsidRDefault="00510262" w:rsidP="0051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29276A25" w14:textId="673EE091" w:rsidR="00510262" w:rsidRDefault="00510262" w:rsidP="0051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1FE69B" w14:textId="42219F4B" w:rsidR="00510262" w:rsidRDefault="00510262" w:rsidP="0051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2ADEA7FE" w14:textId="77777777" w:rsidR="00510262" w:rsidRDefault="00510262" w:rsidP="00510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2E02" w14:paraId="118B3FF7" w14:textId="77777777" w:rsidTr="0047057C">
        <w:trPr>
          <w:trHeight w:val="278"/>
          <w:jc w:val="center"/>
        </w:trPr>
        <w:tc>
          <w:tcPr>
            <w:tcW w:w="547" w:type="dxa"/>
          </w:tcPr>
          <w:p w14:paraId="66B1081F" w14:textId="1A03E49A" w:rsidR="00BA2E02" w:rsidRDefault="00BA2E02" w:rsidP="00BA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73" w:type="dxa"/>
          </w:tcPr>
          <w:p w14:paraId="30916A19" w14:textId="3CFADB15" w:rsidR="00BA2E02" w:rsidRPr="00D832DE" w:rsidRDefault="00BA2E02" w:rsidP="00BA2E0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Реклама табака и алкоголя</w:t>
            </w:r>
          </w:p>
        </w:tc>
        <w:tc>
          <w:tcPr>
            <w:tcW w:w="696" w:type="dxa"/>
            <w:gridSpan w:val="2"/>
          </w:tcPr>
          <w:p w14:paraId="55A01CF1" w14:textId="3C0D437C" w:rsidR="00BA2E02" w:rsidRPr="00BA2E02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2E02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10" w:type="dxa"/>
          </w:tcPr>
          <w:p w14:paraId="7A833DE9" w14:textId="3BACE017" w:rsidR="00BA2E02" w:rsidRPr="000C321E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17EB1739" w14:textId="3A2D66B6" w:rsidR="00BA2E02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E697AF" w14:textId="4A787371" w:rsidR="00BA2E02" w:rsidRDefault="00BA2E02" w:rsidP="00BA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1955F456" w14:textId="77777777" w:rsidR="00BA2E02" w:rsidRDefault="00BA2E02" w:rsidP="00BA2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2E02" w14:paraId="096A55B1" w14:textId="77777777" w:rsidTr="0047057C">
        <w:trPr>
          <w:trHeight w:val="278"/>
          <w:jc w:val="center"/>
        </w:trPr>
        <w:tc>
          <w:tcPr>
            <w:tcW w:w="547" w:type="dxa"/>
          </w:tcPr>
          <w:p w14:paraId="2D44C2E9" w14:textId="327AC834" w:rsidR="00BA2E02" w:rsidRDefault="00BA2E02" w:rsidP="00BA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73" w:type="dxa"/>
          </w:tcPr>
          <w:p w14:paraId="41F63857" w14:textId="43C9D04B" w:rsidR="00BA2E02" w:rsidRPr="00D832DE" w:rsidRDefault="00BA2E02" w:rsidP="00BA2E0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Реклама табака и алкоголя</w:t>
            </w:r>
          </w:p>
        </w:tc>
        <w:tc>
          <w:tcPr>
            <w:tcW w:w="696" w:type="dxa"/>
            <w:gridSpan w:val="2"/>
          </w:tcPr>
          <w:p w14:paraId="1DDC3753" w14:textId="63E2CF7A" w:rsidR="00BA2E02" w:rsidRPr="00BA2E02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2E02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10" w:type="dxa"/>
          </w:tcPr>
          <w:p w14:paraId="24433D33" w14:textId="721DB628" w:rsidR="00BA2E02" w:rsidRPr="000C321E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428FA365" w14:textId="7ACA25B6" w:rsidR="00BA2E02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7C39AD" w14:textId="0DE0DE3A" w:rsidR="00BA2E02" w:rsidRDefault="00BA2E02" w:rsidP="00BA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07BD6F7A" w14:textId="77777777" w:rsidR="00BA2E02" w:rsidRDefault="00BA2E02" w:rsidP="00BA2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2E02" w14:paraId="0B076C8B" w14:textId="77777777" w:rsidTr="0047057C">
        <w:trPr>
          <w:trHeight w:val="278"/>
          <w:jc w:val="center"/>
        </w:trPr>
        <w:tc>
          <w:tcPr>
            <w:tcW w:w="547" w:type="dxa"/>
          </w:tcPr>
          <w:p w14:paraId="664CFD1C" w14:textId="021DD2F7" w:rsidR="00BA2E02" w:rsidRDefault="00BA2E02" w:rsidP="00BA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73" w:type="dxa"/>
          </w:tcPr>
          <w:p w14:paraId="3296F889" w14:textId="0175F7F3" w:rsidR="00BA2E02" w:rsidRPr="00D832DE" w:rsidRDefault="00BA2E02" w:rsidP="00BA2E0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Тренинги, упражнения-</w:t>
            </w:r>
            <w:proofErr w:type="spellStart"/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</w:p>
        </w:tc>
        <w:tc>
          <w:tcPr>
            <w:tcW w:w="696" w:type="dxa"/>
            <w:gridSpan w:val="2"/>
          </w:tcPr>
          <w:p w14:paraId="64C95FAE" w14:textId="0F3E5696" w:rsidR="00BA2E02" w:rsidRPr="00BA2E02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2E02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10" w:type="dxa"/>
          </w:tcPr>
          <w:p w14:paraId="1C689418" w14:textId="63064048" w:rsidR="00BA2E02" w:rsidRPr="000C321E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73061630" w14:textId="2DEB797C" w:rsidR="00BA2E02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8E157D" w14:textId="7AC30BD2" w:rsidR="00BA2E02" w:rsidRDefault="00BA2E02" w:rsidP="00BA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24DB4589" w14:textId="77777777" w:rsidR="00BA2E02" w:rsidRDefault="00BA2E02" w:rsidP="00BA2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2E02" w14:paraId="6FEDACD1" w14:textId="77777777" w:rsidTr="0047057C">
        <w:trPr>
          <w:trHeight w:val="278"/>
          <w:jc w:val="center"/>
        </w:trPr>
        <w:tc>
          <w:tcPr>
            <w:tcW w:w="547" w:type="dxa"/>
          </w:tcPr>
          <w:p w14:paraId="58822895" w14:textId="359A6445" w:rsidR="00BA2E02" w:rsidRDefault="00BA2E02" w:rsidP="00BA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73" w:type="dxa"/>
          </w:tcPr>
          <w:p w14:paraId="145BC52E" w14:textId="09C5DB4C" w:rsidR="00BA2E02" w:rsidRPr="00D832DE" w:rsidRDefault="00BA2E02" w:rsidP="00BA2E0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Правда об алкоголе</w:t>
            </w:r>
          </w:p>
        </w:tc>
        <w:tc>
          <w:tcPr>
            <w:tcW w:w="696" w:type="dxa"/>
            <w:gridSpan w:val="2"/>
          </w:tcPr>
          <w:p w14:paraId="1FA84284" w14:textId="658C751B" w:rsidR="00BA2E02" w:rsidRPr="00BA2E02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2E02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10" w:type="dxa"/>
          </w:tcPr>
          <w:p w14:paraId="150C7C66" w14:textId="1524ADAB" w:rsidR="00BA2E02" w:rsidRPr="000C321E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1B0D229C" w14:textId="330A0344" w:rsidR="00BA2E02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F56E12" w14:textId="04D3227D" w:rsidR="00BA2E02" w:rsidRDefault="00BA2E02" w:rsidP="00BA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1F8C999C" w14:textId="77777777" w:rsidR="00BA2E02" w:rsidRDefault="00BA2E02" w:rsidP="00BA2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2E02" w14:paraId="49BE640C" w14:textId="77777777" w:rsidTr="0047057C">
        <w:trPr>
          <w:trHeight w:val="278"/>
          <w:jc w:val="center"/>
        </w:trPr>
        <w:tc>
          <w:tcPr>
            <w:tcW w:w="547" w:type="dxa"/>
          </w:tcPr>
          <w:p w14:paraId="46CD81E6" w14:textId="0DC77C5B" w:rsidR="00BA2E02" w:rsidRDefault="00BA2E02" w:rsidP="00BA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73" w:type="dxa"/>
          </w:tcPr>
          <w:p w14:paraId="54FD3044" w14:textId="0FCD910F" w:rsidR="00BA2E02" w:rsidRPr="00D832DE" w:rsidRDefault="00BA2E02" w:rsidP="00BA2E0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Правда об алкоголе</w:t>
            </w:r>
          </w:p>
        </w:tc>
        <w:tc>
          <w:tcPr>
            <w:tcW w:w="696" w:type="dxa"/>
            <w:gridSpan w:val="2"/>
          </w:tcPr>
          <w:p w14:paraId="10318722" w14:textId="58758AFD" w:rsidR="00BA2E02" w:rsidRPr="00BA2E02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2E02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10" w:type="dxa"/>
          </w:tcPr>
          <w:p w14:paraId="5719E271" w14:textId="6308E474" w:rsidR="00BA2E02" w:rsidRPr="000C321E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1710E0A5" w14:textId="44FF74A9" w:rsidR="00BA2E02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86DA60" w14:textId="28F2B0F2" w:rsidR="00BA2E02" w:rsidRDefault="00BA2E02" w:rsidP="00BA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39749D2C" w14:textId="77777777" w:rsidR="00BA2E02" w:rsidRDefault="00BA2E02" w:rsidP="00BA2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2E02" w14:paraId="0885BCC9" w14:textId="77777777" w:rsidTr="0047057C">
        <w:trPr>
          <w:trHeight w:val="278"/>
          <w:jc w:val="center"/>
        </w:trPr>
        <w:tc>
          <w:tcPr>
            <w:tcW w:w="547" w:type="dxa"/>
          </w:tcPr>
          <w:p w14:paraId="02CE07F8" w14:textId="7904AF0B" w:rsidR="00BA2E02" w:rsidRDefault="00BA2E02" w:rsidP="00BA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73" w:type="dxa"/>
          </w:tcPr>
          <w:p w14:paraId="3514552A" w14:textId="7A616D1F" w:rsidR="00BA2E02" w:rsidRPr="00D832DE" w:rsidRDefault="00BA2E02" w:rsidP="00BA2E0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Тренинги, упражнения-</w:t>
            </w:r>
            <w:proofErr w:type="spellStart"/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</w:p>
        </w:tc>
        <w:tc>
          <w:tcPr>
            <w:tcW w:w="696" w:type="dxa"/>
            <w:gridSpan w:val="2"/>
          </w:tcPr>
          <w:p w14:paraId="6813FC35" w14:textId="3061E141" w:rsidR="00BA2E02" w:rsidRPr="00BA2E02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2E02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10" w:type="dxa"/>
          </w:tcPr>
          <w:p w14:paraId="61BF66D3" w14:textId="69EF2F5B" w:rsidR="00BA2E02" w:rsidRPr="000C321E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06D8AA3C" w14:textId="0FE4DC22" w:rsidR="00BA2E02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0783C2" w14:textId="71BFBE79" w:rsidR="00BA2E02" w:rsidRDefault="00BA2E02" w:rsidP="00BA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585679A6" w14:textId="77777777" w:rsidR="00BA2E02" w:rsidRDefault="00BA2E02" w:rsidP="00BA2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2E02" w14:paraId="266BA562" w14:textId="77777777" w:rsidTr="0047057C">
        <w:trPr>
          <w:trHeight w:val="278"/>
          <w:jc w:val="center"/>
        </w:trPr>
        <w:tc>
          <w:tcPr>
            <w:tcW w:w="547" w:type="dxa"/>
          </w:tcPr>
          <w:p w14:paraId="0CCAB20B" w14:textId="3D5C2B8E" w:rsidR="00BA2E02" w:rsidRDefault="00BA2E02" w:rsidP="00BA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73" w:type="dxa"/>
          </w:tcPr>
          <w:p w14:paraId="571CFEE6" w14:textId="23A69652" w:rsidR="00BA2E02" w:rsidRPr="00D832DE" w:rsidRDefault="00BA2E02" w:rsidP="00BA2E0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Опрос учащихся. Пост-тест</w:t>
            </w:r>
          </w:p>
        </w:tc>
        <w:tc>
          <w:tcPr>
            <w:tcW w:w="696" w:type="dxa"/>
            <w:gridSpan w:val="2"/>
          </w:tcPr>
          <w:p w14:paraId="0E6BB285" w14:textId="360B502F" w:rsidR="00BA2E02" w:rsidRPr="00BA2E02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2E02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10" w:type="dxa"/>
          </w:tcPr>
          <w:p w14:paraId="54AC608C" w14:textId="17F893F2" w:rsidR="00BA2E02" w:rsidRPr="000C321E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7400B898" w14:textId="59DDAD1C" w:rsidR="00BA2E02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B681F9" w14:textId="57EDF393" w:rsidR="00BA2E02" w:rsidRDefault="00BA2E02" w:rsidP="00BA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26A516E2" w14:textId="77777777" w:rsidR="00BA2E02" w:rsidRDefault="00BA2E02" w:rsidP="00BA2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2E02" w14:paraId="666418D1" w14:textId="77777777" w:rsidTr="0047057C">
        <w:trPr>
          <w:trHeight w:val="278"/>
          <w:jc w:val="center"/>
        </w:trPr>
        <w:tc>
          <w:tcPr>
            <w:tcW w:w="547" w:type="dxa"/>
          </w:tcPr>
          <w:p w14:paraId="07C6EC31" w14:textId="526F6AD5" w:rsidR="00BA2E02" w:rsidRDefault="00BA2E02" w:rsidP="00BA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73" w:type="dxa"/>
          </w:tcPr>
          <w:p w14:paraId="755FD37D" w14:textId="362B5A36" w:rsidR="00BA2E02" w:rsidRPr="00D832DE" w:rsidRDefault="00BA2E02" w:rsidP="00BA2E0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Диагностирование учащихся.</w:t>
            </w:r>
          </w:p>
        </w:tc>
        <w:tc>
          <w:tcPr>
            <w:tcW w:w="696" w:type="dxa"/>
            <w:gridSpan w:val="2"/>
          </w:tcPr>
          <w:p w14:paraId="78414B62" w14:textId="6B0FDF2F" w:rsidR="00BA2E02" w:rsidRPr="00BA2E02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2E02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10" w:type="dxa"/>
          </w:tcPr>
          <w:p w14:paraId="7BF5DADF" w14:textId="3650753E" w:rsidR="00BA2E02" w:rsidRPr="000C321E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21DA88FC" w14:textId="2847042F" w:rsidR="00BA2E02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C5FBA5" w14:textId="74503A67" w:rsidR="00BA2E02" w:rsidRDefault="00BA2E02" w:rsidP="00BA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6153C973" w14:textId="77777777" w:rsidR="00BA2E02" w:rsidRDefault="00BA2E02" w:rsidP="00BA2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2E02" w14:paraId="46BC31E3" w14:textId="77777777" w:rsidTr="0047057C">
        <w:trPr>
          <w:trHeight w:val="278"/>
          <w:jc w:val="center"/>
        </w:trPr>
        <w:tc>
          <w:tcPr>
            <w:tcW w:w="547" w:type="dxa"/>
          </w:tcPr>
          <w:p w14:paraId="611F89E0" w14:textId="335DFDF8" w:rsidR="00BA2E02" w:rsidRDefault="00BA2E02" w:rsidP="00BA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73" w:type="dxa"/>
          </w:tcPr>
          <w:p w14:paraId="11F95156" w14:textId="55B4A2C0" w:rsidR="00BA2E02" w:rsidRPr="00D832DE" w:rsidRDefault="00BA2E02" w:rsidP="00BA2E0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Диагностирование учащихся.</w:t>
            </w:r>
          </w:p>
        </w:tc>
        <w:tc>
          <w:tcPr>
            <w:tcW w:w="696" w:type="dxa"/>
            <w:gridSpan w:val="2"/>
          </w:tcPr>
          <w:p w14:paraId="24B2067E" w14:textId="5AF1EC2F" w:rsidR="00BA2E02" w:rsidRPr="00BA2E02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2E02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10" w:type="dxa"/>
          </w:tcPr>
          <w:p w14:paraId="5CAFD6BB" w14:textId="47AEAC8E" w:rsidR="00BA2E02" w:rsidRPr="000C321E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60CD9E4C" w14:textId="47783FF6" w:rsidR="00BA2E02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3EA5B2" w14:textId="2782F7A0" w:rsidR="00BA2E02" w:rsidRDefault="00BA2E02" w:rsidP="00BA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3D678092" w14:textId="77777777" w:rsidR="00BA2E02" w:rsidRDefault="00BA2E02" w:rsidP="00BA2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2E02" w14:paraId="5C2C3A3B" w14:textId="77777777" w:rsidTr="0047057C">
        <w:trPr>
          <w:trHeight w:val="278"/>
          <w:jc w:val="center"/>
        </w:trPr>
        <w:tc>
          <w:tcPr>
            <w:tcW w:w="547" w:type="dxa"/>
          </w:tcPr>
          <w:p w14:paraId="14148BA7" w14:textId="63AD46A4" w:rsidR="00BA2E02" w:rsidRDefault="00BA2E02" w:rsidP="00BA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3373" w:type="dxa"/>
          </w:tcPr>
          <w:p w14:paraId="733E388B" w14:textId="734580B6" w:rsidR="00BA2E02" w:rsidRPr="00D832DE" w:rsidRDefault="00BA2E02" w:rsidP="00BA2E0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Итоговое занятие. Игра " Пойми меня"</w:t>
            </w:r>
          </w:p>
        </w:tc>
        <w:tc>
          <w:tcPr>
            <w:tcW w:w="696" w:type="dxa"/>
            <w:gridSpan w:val="2"/>
          </w:tcPr>
          <w:p w14:paraId="350C1326" w14:textId="0DFEA650" w:rsidR="00BA2E02" w:rsidRPr="00BA2E02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2E02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10" w:type="dxa"/>
          </w:tcPr>
          <w:p w14:paraId="2B476CF3" w14:textId="131EA60B" w:rsidR="00BA2E02" w:rsidRPr="000C321E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6E2B7F71" w14:textId="6B3AA5BE" w:rsidR="00BA2E02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C4F1BD" w14:textId="0A0CCCE2" w:rsidR="00BA2E02" w:rsidRDefault="00BA2E02" w:rsidP="00BA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3F7A917D" w14:textId="77777777" w:rsidR="00BA2E02" w:rsidRDefault="00BA2E02" w:rsidP="00BA2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2E02" w14:paraId="20189D1B" w14:textId="77777777" w:rsidTr="0047057C">
        <w:trPr>
          <w:gridAfter w:val="2"/>
          <w:wAfter w:w="3412" w:type="dxa"/>
          <w:jc w:val="center"/>
        </w:trPr>
        <w:tc>
          <w:tcPr>
            <w:tcW w:w="3920" w:type="dxa"/>
            <w:gridSpan w:val="2"/>
          </w:tcPr>
          <w:p w14:paraId="4342A903" w14:textId="77777777" w:rsidR="00BA2E02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696" w:type="dxa"/>
            <w:gridSpan w:val="2"/>
          </w:tcPr>
          <w:p w14:paraId="6F5AA317" w14:textId="7CD48C92" w:rsidR="00BA2E02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10" w:type="dxa"/>
          </w:tcPr>
          <w:p w14:paraId="032FA2BE" w14:textId="6CE64A1E" w:rsidR="00BA2E02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25" w:type="dxa"/>
          </w:tcPr>
          <w:p w14:paraId="55831064" w14:textId="020C5B82" w:rsidR="00BA2E02" w:rsidRDefault="00BA2E02" w:rsidP="00B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14:paraId="6B4FD7F1" w14:textId="77777777" w:rsidR="00980226" w:rsidRDefault="00980226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A4BC89" w14:textId="010279DB" w:rsidR="00980226" w:rsidRPr="008C5A4C" w:rsidRDefault="0040183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489AF8C0" w14:textId="0AE1ABD0" w:rsidR="00824305" w:rsidRDefault="00824305">
      <w:pPr>
        <w:rPr>
          <w:rFonts w:ascii="Times New Roman" w:eastAsia="Times New Roman" w:hAnsi="Times New Roman" w:cs="Times New Roman"/>
          <w:b/>
          <w:sz w:val="24"/>
          <w:szCs w:val="24"/>
        </w:rPr>
        <w:sectPr w:rsidR="00824305">
          <w:pgSz w:w="11906" w:h="16838"/>
          <w:pgMar w:top="1134" w:right="707" w:bottom="1134" w:left="1560" w:header="708" w:footer="708" w:gutter="0"/>
          <w:pgNumType w:start="1"/>
          <w:cols w:space="720"/>
        </w:sectPr>
      </w:pPr>
    </w:p>
    <w:p w14:paraId="7C45C513" w14:textId="77777777" w:rsidR="00980226" w:rsidRDefault="00401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</w:t>
      </w:r>
      <w:r w:rsidRPr="008C5A4C">
        <w:rPr>
          <w:rFonts w:ascii="Times New Roman" w:eastAsia="Times New Roman" w:hAnsi="Times New Roman" w:cs="Times New Roman"/>
          <w:b/>
          <w:sz w:val="32"/>
          <w:szCs w:val="28"/>
        </w:rPr>
        <w:t>Календарно-тематическое планирование</w:t>
      </w:r>
    </w:p>
    <w:p w14:paraId="1BA65640" w14:textId="77777777" w:rsidR="00980226" w:rsidRDefault="00980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"/>
        <w:gridCol w:w="3727"/>
        <w:gridCol w:w="1134"/>
        <w:gridCol w:w="1559"/>
        <w:gridCol w:w="1559"/>
        <w:gridCol w:w="1843"/>
      </w:tblGrid>
      <w:tr w:rsidR="00980226" w14:paraId="4FE85BA7" w14:textId="77777777">
        <w:trPr>
          <w:trHeight w:val="431"/>
        </w:trPr>
        <w:tc>
          <w:tcPr>
            <w:tcW w:w="521" w:type="dxa"/>
            <w:vMerge w:val="restart"/>
          </w:tcPr>
          <w:p w14:paraId="5747A1E7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27" w:type="dxa"/>
            <w:vMerge w:val="restart"/>
          </w:tcPr>
          <w:p w14:paraId="721AEDC9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</w:tcPr>
          <w:p w14:paraId="0E21342E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14:paraId="2ADB7B70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1843" w:type="dxa"/>
            <w:vMerge w:val="restart"/>
          </w:tcPr>
          <w:p w14:paraId="411B5067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Виды, формы контроля</w:t>
            </w:r>
          </w:p>
        </w:tc>
      </w:tr>
      <w:tr w:rsidR="00980226" w14:paraId="1EC6E567" w14:textId="77777777">
        <w:trPr>
          <w:trHeight w:val="276"/>
        </w:trPr>
        <w:tc>
          <w:tcPr>
            <w:tcW w:w="521" w:type="dxa"/>
            <w:vMerge/>
          </w:tcPr>
          <w:p w14:paraId="20110683" w14:textId="77777777" w:rsidR="00980226" w:rsidRDefault="00980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vMerge/>
          </w:tcPr>
          <w:p w14:paraId="48339832" w14:textId="77777777" w:rsidR="00980226" w:rsidRDefault="00980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E629060" w14:textId="77777777" w:rsidR="00980226" w:rsidRDefault="00980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49A764" w14:textId="1C5DD29E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</w:t>
            </w:r>
            <w:r w:rsidR="00BA2E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72A76C2F" w14:textId="01CC26FB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</w:t>
            </w:r>
            <w:r w:rsidR="00BA2E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843" w:type="dxa"/>
            <w:vMerge/>
          </w:tcPr>
          <w:p w14:paraId="1BEE4482" w14:textId="77777777" w:rsidR="00980226" w:rsidRDefault="00980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34B" w14:paraId="7C6AA366" w14:textId="77777777">
        <w:tc>
          <w:tcPr>
            <w:tcW w:w="521" w:type="dxa"/>
          </w:tcPr>
          <w:p w14:paraId="4F5B6068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27" w:type="dxa"/>
          </w:tcPr>
          <w:p w14:paraId="00407923" w14:textId="77777777" w:rsidR="0037634B" w:rsidRPr="0047057C" w:rsidRDefault="0037634B" w:rsidP="0037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Вводный урок. Что такое</w:t>
            </w:r>
          </w:p>
          <w:p w14:paraId="7F8E5443" w14:textId="4473F640" w:rsidR="0037634B" w:rsidRDefault="0037634B" w:rsidP="003763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полезные привычки</w:t>
            </w:r>
          </w:p>
        </w:tc>
        <w:tc>
          <w:tcPr>
            <w:tcW w:w="1134" w:type="dxa"/>
          </w:tcPr>
          <w:p w14:paraId="1243906B" w14:textId="741557A6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50818EF" w14:textId="0422CFF1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15407D">
              <w:rPr>
                <w:rFonts w:ascii="Times New Roman" w:eastAsia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62B16E46" w14:textId="204A5772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4.09.2025</w:t>
            </w:r>
          </w:p>
        </w:tc>
        <w:tc>
          <w:tcPr>
            <w:tcW w:w="1843" w:type="dxa"/>
          </w:tcPr>
          <w:p w14:paraId="4BE07162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46998247" w14:textId="77777777">
        <w:tc>
          <w:tcPr>
            <w:tcW w:w="521" w:type="dxa"/>
          </w:tcPr>
          <w:p w14:paraId="220B885A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27" w:type="dxa"/>
          </w:tcPr>
          <w:p w14:paraId="2F7AA7C2" w14:textId="29E037E2" w:rsidR="0037634B" w:rsidRDefault="0037634B" w:rsidP="003763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 учащихся.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Претест</w:t>
            </w:r>
            <w:proofErr w:type="spellEnd"/>
          </w:p>
        </w:tc>
        <w:tc>
          <w:tcPr>
            <w:tcW w:w="1134" w:type="dxa"/>
          </w:tcPr>
          <w:p w14:paraId="0F8286C2" w14:textId="6597E1FA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D788CAE" w14:textId="0A9CA1B7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9.09.2025</w:t>
            </w:r>
          </w:p>
        </w:tc>
        <w:tc>
          <w:tcPr>
            <w:tcW w:w="1559" w:type="dxa"/>
          </w:tcPr>
          <w:p w14:paraId="34B9BEA3" w14:textId="0216ED1F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11.09.2025</w:t>
            </w:r>
          </w:p>
        </w:tc>
        <w:tc>
          <w:tcPr>
            <w:tcW w:w="1843" w:type="dxa"/>
          </w:tcPr>
          <w:p w14:paraId="54D33B5F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162C31F2" w14:textId="77777777">
        <w:tc>
          <w:tcPr>
            <w:tcW w:w="521" w:type="dxa"/>
          </w:tcPr>
          <w:p w14:paraId="0A27C4AC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27" w:type="dxa"/>
          </w:tcPr>
          <w:p w14:paraId="32B0BD06" w14:textId="5AAE9CF6" w:rsidR="0037634B" w:rsidRDefault="0037634B" w:rsidP="003763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упражнения-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формирование навыков управления эмоциями и стрессом.</w:t>
            </w:r>
          </w:p>
        </w:tc>
        <w:tc>
          <w:tcPr>
            <w:tcW w:w="1134" w:type="dxa"/>
          </w:tcPr>
          <w:p w14:paraId="41504E0B" w14:textId="38E35B7B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0CEE50C" w14:textId="692B7E10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16.09.2025</w:t>
            </w:r>
          </w:p>
        </w:tc>
        <w:tc>
          <w:tcPr>
            <w:tcW w:w="1559" w:type="dxa"/>
          </w:tcPr>
          <w:p w14:paraId="5C35CA29" w14:textId="678E42CC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18.09.2025</w:t>
            </w:r>
          </w:p>
        </w:tc>
        <w:tc>
          <w:tcPr>
            <w:tcW w:w="1843" w:type="dxa"/>
          </w:tcPr>
          <w:p w14:paraId="169967B4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4D3AB5DB" w14:textId="77777777">
        <w:tc>
          <w:tcPr>
            <w:tcW w:w="521" w:type="dxa"/>
          </w:tcPr>
          <w:p w14:paraId="3884C451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27" w:type="dxa"/>
          </w:tcPr>
          <w:p w14:paraId="586C2221" w14:textId="5D9E3968" w:rsidR="0037634B" w:rsidRDefault="0037634B" w:rsidP="003763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упражнения-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формирование навыков управления эмоциями и стрессом.</w:t>
            </w:r>
          </w:p>
        </w:tc>
        <w:tc>
          <w:tcPr>
            <w:tcW w:w="1134" w:type="dxa"/>
          </w:tcPr>
          <w:p w14:paraId="47662980" w14:textId="1A96C7D8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53C898A" w14:textId="04E22C4A" w:rsidR="0037634B" w:rsidRPr="00331E2F" w:rsidRDefault="0037634B" w:rsidP="003763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23.09.2025</w:t>
            </w:r>
          </w:p>
        </w:tc>
        <w:tc>
          <w:tcPr>
            <w:tcW w:w="1559" w:type="dxa"/>
          </w:tcPr>
          <w:p w14:paraId="479C08F8" w14:textId="2063B6BB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1843" w:type="dxa"/>
          </w:tcPr>
          <w:p w14:paraId="4810F2AD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0F80AE8B" w14:textId="77777777">
        <w:tc>
          <w:tcPr>
            <w:tcW w:w="521" w:type="dxa"/>
          </w:tcPr>
          <w:p w14:paraId="605F78AF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27" w:type="dxa"/>
          </w:tcPr>
          <w:p w14:paraId="49A5C184" w14:textId="6182EDC8" w:rsidR="0037634B" w:rsidRDefault="0037634B" w:rsidP="003763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E39">
              <w:rPr>
                <w:rFonts w:ascii="Times New Roman" w:hAnsi="Times New Roman" w:cs="Times New Roman"/>
                <w:sz w:val="28"/>
                <w:szCs w:val="28"/>
              </w:rPr>
              <w:t>Вкусы и увлечения</w:t>
            </w:r>
          </w:p>
        </w:tc>
        <w:tc>
          <w:tcPr>
            <w:tcW w:w="1134" w:type="dxa"/>
          </w:tcPr>
          <w:p w14:paraId="76FDCD07" w14:textId="57F2E419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1AF6ADA" w14:textId="5E3E7830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1559" w:type="dxa"/>
          </w:tcPr>
          <w:p w14:paraId="41A2D07D" w14:textId="141544E5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02.10.2025</w:t>
            </w:r>
          </w:p>
        </w:tc>
        <w:tc>
          <w:tcPr>
            <w:tcW w:w="1843" w:type="dxa"/>
          </w:tcPr>
          <w:p w14:paraId="1E251418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185ABB76" w14:textId="77777777">
        <w:tc>
          <w:tcPr>
            <w:tcW w:w="521" w:type="dxa"/>
          </w:tcPr>
          <w:p w14:paraId="56B4CB75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27" w:type="dxa"/>
          </w:tcPr>
          <w:p w14:paraId="70EE33D9" w14:textId="61A4D881" w:rsidR="0037634B" w:rsidRDefault="0037634B" w:rsidP="003763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E39">
              <w:rPr>
                <w:rFonts w:ascii="Times New Roman" w:hAnsi="Times New Roman" w:cs="Times New Roman"/>
                <w:sz w:val="28"/>
                <w:szCs w:val="28"/>
              </w:rPr>
              <w:t>Вкусы и увлечения</w:t>
            </w:r>
          </w:p>
        </w:tc>
        <w:tc>
          <w:tcPr>
            <w:tcW w:w="1134" w:type="dxa"/>
          </w:tcPr>
          <w:p w14:paraId="7D47FEB2" w14:textId="65AA8A8E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E02DE09" w14:textId="2A65C209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7.10.2025</w:t>
            </w:r>
          </w:p>
        </w:tc>
        <w:tc>
          <w:tcPr>
            <w:tcW w:w="1559" w:type="dxa"/>
          </w:tcPr>
          <w:p w14:paraId="5F0CE459" w14:textId="304A3B1B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09.10.2025</w:t>
            </w:r>
          </w:p>
        </w:tc>
        <w:tc>
          <w:tcPr>
            <w:tcW w:w="1843" w:type="dxa"/>
          </w:tcPr>
          <w:p w14:paraId="0CA10573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26EB9E08" w14:textId="77777777">
        <w:tc>
          <w:tcPr>
            <w:tcW w:w="521" w:type="dxa"/>
          </w:tcPr>
          <w:p w14:paraId="6BD6578F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27" w:type="dxa"/>
          </w:tcPr>
          <w:p w14:paraId="18EA03E9" w14:textId="429D988C" w:rsidR="0037634B" w:rsidRDefault="0037634B" w:rsidP="003763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E39">
              <w:rPr>
                <w:rFonts w:ascii="Times New Roman" w:hAnsi="Times New Roman" w:cs="Times New Roman"/>
                <w:sz w:val="28"/>
                <w:szCs w:val="28"/>
              </w:rPr>
              <w:t>Тренинг " Вкусы и увлечения "</w:t>
            </w:r>
          </w:p>
        </w:tc>
        <w:tc>
          <w:tcPr>
            <w:tcW w:w="1134" w:type="dxa"/>
          </w:tcPr>
          <w:p w14:paraId="64A4B7F7" w14:textId="3C3C4FB6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E327306" w14:textId="2FD62DB3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14.10.2025</w:t>
            </w:r>
          </w:p>
        </w:tc>
        <w:tc>
          <w:tcPr>
            <w:tcW w:w="1559" w:type="dxa"/>
          </w:tcPr>
          <w:p w14:paraId="10735D10" w14:textId="1E289FD2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16.10.2025</w:t>
            </w:r>
          </w:p>
        </w:tc>
        <w:tc>
          <w:tcPr>
            <w:tcW w:w="1843" w:type="dxa"/>
          </w:tcPr>
          <w:p w14:paraId="34C5E4E9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0BD9EFF7" w14:textId="77777777">
        <w:tc>
          <w:tcPr>
            <w:tcW w:w="521" w:type="dxa"/>
          </w:tcPr>
          <w:p w14:paraId="381A5526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27" w:type="dxa"/>
          </w:tcPr>
          <w:p w14:paraId="65416E24" w14:textId="08545DEE" w:rsidR="0037634B" w:rsidRDefault="0037634B" w:rsidP="003763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E39">
              <w:rPr>
                <w:rFonts w:ascii="Times New Roman" w:hAnsi="Times New Roman" w:cs="Times New Roman"/>
                <w:sz w:val="28"/>
                <w:szCs w:val="28"/>
              </w:rPr>
              <w:t>Учусь находить новых друзей и интересные занятия</w:t>
            </w:r>
          </w:p>
        </w:tc>
        <w:tc>
          <w:tcPr>
            <w:tcW w:w="1134" w:type="dxa"/>
          </w:tcPr>
          <w:p w14:paraId="1A2B4508" w14:textId="31DD7DBA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903F13E" w14:textId="593AF4B2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21.10.2025</w:t>
            </w:r>
          </w:p>
        </w:tc>
        <w:tc>
          <w:tcPr>
            <w:tcW w:w="1559" w:type="dxa"/>
          </w:tcPr>
          <w:p w14:paraId="774A86E0" w14:textId="79939419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23.10.2025</w:t>
            </w:r>
          </w:p>
        </w:tc>
        <w:tc>
          <w:tcPr>
            <w:tcW w:w="1843" w:type="dxa"/>
          </w:tcPr>
          <w:p w14:paraId="012537CA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5ACAE62A" w14:textId="77777777">
        <w:tc>
          <w:tcPr>
            <w:tcW w:w="521" w:type="dxa"/>
          </w:tcPr>
          <w:p w14:paraId="42D79752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27" w:type="dxa"/>
          </w:tcPr>
          <w:p w14:paraId="63D4F9CB" w14:textId="60FD8545" w:rsidR="0037634B" w:rsidRDefault="0037634B" w:rsidP="003763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E39">
              <w:rPr>
                <w:rFonts w:ascii="Times New Roman" w:hAnsi="Times New Roman" w:cs="Times New Roman"/>
                <w:sz w:val="28"/>
                <w:szCs w:val="28"/>
              </w:rPr>
              <w:t>Учусь находить новых друзей и интересные занятия</w:t>
            </w:r>
          </w:p>
        </w:tc>
        <w:tc>
          <w:tcPr>
            <w:tcW w:w="1134" w:type="dxa"/>
          </w:tcPr>
          <w:p w14:paraId="7C7FD089" w14:textId="712C833B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E701845" w14:textId="41C1583B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11.11.2025</w:t>
            </w:r>
          </w:p>
        </w:tc>
        <w:tc>
          <w:tcPr>
            <w:tcW w:w="1559" w:type="dxa"/>
          </w:tcPr>
          <w:p w14:paraId="3D5FFCB0" w14:textId="32CDBF8A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6.11.2025</w:t>
            </w:r>
          </w:p>
        </w:tc>
        <w:tc>
          <w:tcPr>
            <w:tcW w:w="1843" w:type="dxa"/>
          </w:tcPr>
          <w:p w14:paraId="266DBBD0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5FBEB5E9" w14:textId="77777777">
        <w:trPr>
          <w:trHeight w:val="671"/>
        </w:trPr>
        <w:tc>
          <w:tcPr>
            <w:tcW w:w="521" w:type="dxa"/>
          </w:tcPr>
          <w:p w14:paraId="34ECBDAA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27" w:type="dxa"/>
          </w:tcPr>
          <w:p w14:paraId="7934E584" w14:textId="732819DC" w:rsidR="0037634B" w:rsidRDefault="0037634B" w:rsidP="003763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CEB">
              <w:rPr>
                <w:rFonts w:ascii="Times New Roman" w:hAnsi="Times New Roman" w:cs="Times New Roman"/>
                <w:sz w:val="28"/>
                <w:szCs w:val="28"/>
              </w:rPr>
              <w:t>Тренинг «Учусь находить новых друзей и интересные занятия»</w:t>
            </w:r>
          </w:p>
        </w:tc>
        <w:tc>
          <w:tcPr>
            <w:tcW w:w="1134" w:type="dxa"/>
          </w:tcPr>
          <w:p w14:paraId="7D55F315" w14:textId="244984BE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55B6FD4" w14:textId="3A710A35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18.11.2025</w:t>
            </w:r>
          </w:p>
        </w:tc>
        <w:tc>
          <w:tcPr>
            <w:tcW w:w="1559" w:type="dxa"/>
          </w:tcPr>
          <w:p w14:paraId="7FDDF3F3" w14:textId="5519A0EF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13.11.2025</w:t>
            </w:r>
          </w:p>
        </w:tc>
        <w:tc>
          <w:tcPr>
            <w:tcW w:w="1843" w:type="dxa"/>
          </w:tcPr>
          <w:p w14:paraId="00E4AC9D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38082874" w14:textId="77777777">
        <w:tc>
          <w:tcPr>
            <w:tcW w:w="521" w:type="dxa"/>
          </w:tcPr>
          <w:p w14:paraId="3255924C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27" w:type="dxa"/>
          </w:tcPr>
          <w:p w14:paraId="17DA4D12" w14:textId="603FD64C" w:rsidR="0037634B" w:rsidRDefault="0037634B" w:rsidP="003763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CEB">
              <w:rPr>
                <w:rFonts w:ascii="Times New Roman" w:hAnsi="Times New Roman" w:cs="Times New Roman"/>
                <w:sz w:val="28"/>
                <w:szCs w:val="28"/>
              </w:rPr>
              <w:t>О чем говорят выразительные движения</w:t>
            </w:r>
          </w:p>
        </w:tc>
        <w:tc>
          <w:tcPr>
            <w:tcW w:w="1134" w:type="dxa"/>
          </w:tcPr>
          <w:p w14:paraId="2CCB6EC0" w14:textId="575EEDF0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36492F8" w14:textId="510110EC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25.11.2025</w:t>
            </w:r>
          </w:p>
        </w:tc>
        <w:tc>
          <w:tcPr>
            <w:tcW w:w="1559" w:type="dxa"/>
          </w:tcPr>
          <w:p w14:paraId="1466F80F" w14:textId="75D28B71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20.11.2025</w:t>
            </w:r>
          </w:p>
        </w:tc>
        <w:tc>
          <w:tcPr>
            <w:tcW w:w="1843" w:type="dxa"/>
          </w:tcPr>
          <w:p w14:paraId="4D470142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34F84801" w14:textId="77777777">
        <w:tc>
          <w:tcPr>
            <w:tcW w:w="521" w:type="dxa"/>
          </w:tcPr>
          <w:p w14:paraId="2C04BE10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27" w:type="dxa"/>
          </w:tcPr>
          <w:p w14:paraId="4CFC3012" w14:textId="0C0D1D2B" w:rsidR="0037634B" w:rsidRDefault="0037634B" w:rsidP="003763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CEB">
              <w:rPr>
                <w:rFonts w:ascii="Times New Roman" w:hAnsi="Times New Roman" w:cs="Times New Roman"/>
                <w:sz w:val="28"/>
                <w:szCs w:val="28"/>
              </w:rPr>
              <w:t>О чем говорят выразительные движения</w:t>
            </w:r>
          </w:p>
        </w:tc>
        <w:tc>
          <w:tcPr>
            <w:tcW w:w="1134" w:type="dxa"/>
          </w:tcPr>
          <w:p w14:paraId="01CD0E97" w14:textId="3B680AB1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2B5677C" w14:textId="0F025DEB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2.12.2025</w:t>
            </w:r>
          </w:p>
        </w:tc>
        <w:tc>
          <w:tcPr>
            <w:tcW w:w="1559" w:type="dxa"/>
          </w:tcPr>
          <w:p w14:paraId="744FD577" w14:textId="020F066E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27.11.2025</w:t>
            </w:r>
          </w:p>
        </w:tc>
        <w:tc>
          <w:tcPr>
            <w:tcW w:w="1843" w:type="dxa"/>
          </w:tcPr>
          <w:p w14:paraId="35BD29C5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3E5A6540" w14:textId="77777777">
        <w:tc>
          <w:tcPr>
            <w:tcW w:w="521" w:type="dxa"/>
          </w:tcPr>
          <w:p w14:paraId="33EF153F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727" w:type="dxa"/>
          </w:tcPr>
          <w:p w14:paraId="760EE547" w14:textId="242E7920" w:rsidR="0037634B" w:rsidRDefault="0037634B" w:rsidP="003763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CEB">
              <w:rPr>
                <w:rFonts w:ascii="Times New Roman" w:hAnsi="Times New Roman" w:cs="Times New Roman"/>
                <w:sz w:val="28"/>
                <w:szCs w:val="28"/>
              </w:rPr>
              <w:t>Тренинг " О чем говорят выразительные движения"</w:t>
            </w:r>
          </w:p>
        </w:tc>
        <w:tc>
          <w:tcPr>
            <w:tcW w:w="1134" w:type="dxa"/>
          </w:tcPr>
          <w:p w14:paraId="347EDB5D" w14:textId="38EBC52F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1B26152" w14:textId="7B38A8D9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9.12.2025</w:t>
            </w:r>
          </w:p>
        </w:tc>
        <w:tc>
          <w:tcPr>
            <w:tcW w:w="1559" w:type="dxa"/>
          </w:tcPr>
          <w:p w14:paraId="334C34CC" w14:textId="255B40BB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4.12.2025</w:t>
            </w:r>
          </w:p>
        </w:tc>
        <w:tc>
          <w:tcPr>
            <w:tcW w:w="1843" w:type="dxa"/>
          </w:tcPr>
          <w:p w14:paraId="0D923DD2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226F90BD" w14:textId="77777777">
        <w:tc>
          <w:tcPr>
            <w:tcW w:w="521" w:type="dxa"/>
          </w:tcPr>
          <w:p w14:paraId="2CEB186D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27" w:type="dxa"/>
          </w:tcPr>
          <w:p w14:paraId="5214CEB6" w14:textId="33426CA7" w:rsidR="0037634B" w:rsidRDefault="0037634B" w:rsidP="003763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Тренинги, </w:t>
            </w:r>
            <w:r w:rsidRPr="00294CEB">
              <w:rPr>
                <w:rFonts w:ascii="Times New Roman" w:hAnsi="Times New Roman" w:cs="Times New Roman"/>
                <w:sz w:val="28"/>
                <w:szCs w:val="28"/>
              </w:rPr>
              <w:t>упражнения-</w:t>
            </w:r>
            <w:proofErr w:type="spellStart"/>
            <w:r w:rsidRPr="00294CEB">
              <w:rPr>
                <w:rFonts w:ascii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</w:p>
        </w:tc>
        <w:tc>
          <w:tcPr>
            <w:tcW w:w="1134" w:type="dxa"/>
          </w:tcPr>
          <w:p w14:paraId="034AF00A" w14:textId="2196E645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CE773E4" w14:textId="775CE1A6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16.12.2025</w:t>
            </w:r>
          </w:p>
        </w:tc>
        <w:tc>
          <w:tcPr>
            <w:tcW w:w="1559" w:type="dxa"/>
          </w:tcPr>
          <w:p w14:paraId="0655DDE2" w14:textId="404BF4A0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11.12.2025</w:t>
            </w:r>
          </w:p>
        </w:tc>
        <w:tc>
          <w:tcPr>
            <w:tcW w:w="1843" w:type="dxa"/>
          </w:tcPr>
          <w:p w14:paraId="272DC872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23F0F76F" w14:textId="77777777">
        <w:tc>
          <w:tcPr>
            <w:tcW w:w="521" w:type="dxa"/>
          </w:tcPr>
          <w:p w14:paraId="2D10558A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27" w:type="dxa"/>
          </w:tcPr>
          <w:p w14:paraId="66AE4F6B" w14:textId="71A6F42F" w:rsidR="0037634B" w:rsidRDefault="0037634B" w:rsidP="003763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CEB">
              <w:rPr>
                <w:rFonts w:ascii="Times New Roman" w:hAnsi="Times New Roman" w:cs="Times New Roman"/>
                <w:sz w:val="28"/>
                <w:szCs w:val="28"/>
              </w:rPr>
              <w:t>Учусь понимать людей</w:t>
            </w:r>
          </w:p>
        </w:tc>
        <w:tc>
          <w:tcPr>
            <w:tcW w:w="1134" w:type="dxa"/>
          </w:tcPr>
          <w:p w14:paraId="4829B63B" w14:textId="2FD7A929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340C0AA" w14:textId="0AA52528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1559" w:type="dxa"/>
          </w:tcPr>
          <w:p w14:paraId="662BFB51" w14:textId="1830CD11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1843" w:type="dxa"/>
          </w:tcPr>
          <w:p w14:paraId="40555028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0779027C" w14:textId="77777777">
        <w:tc>
          <w:tcPr>
            <w:tcW w:w="521" w:type="dxa"/>
          </w:tcPr>
          <w:p w14:paraId="6E511C30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27" w:type="dxa"/>
          </w:tcPr>
          <w:p w14:paraId="38B3467D" w14:textId="733E3F81" w:rsidR="0037634B" w:rsidRDefault="0037634B" w:rsidP="003763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CEB">
              <w:rPr>
                <w:rFonts w:ascii="Times New Roman" w:hAnsi="Times New Roman" w:cs="Times New Roman"/>
                <w:sz w:val="28"/>
                <w:szCs w:val="28"/>
              </w:rPr>
              <w:t>Учусь понимать людей</w:t>
            </w:r>
          </w:p>
        </w:tc>
        <w:tc>
          <w:tcPr>
            <w:tcW w:w="1134" w:type="dxa"/>
          </w:tcPr>
          <w:p w14:paraId="50A3F65C" w14:textId="7F814CE0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D2F162B" w14:textId="2F6E0568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13.01.2026</w:t>
            </w:r>
          </w:p>
        </w:tc>
        <w:tc>
          <w:tcPr>
            <w:tcW w:w="1559" w:type="dxa"/>
          </w:tcPr>
          <w:p w14:paraId="527234EE" w14:textId="5B23522E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25.12.2025</w:t>
            </w:r>
          </w:p>
        </w:tc>
        <w:tc>
          <w:tcPr>
            <w:tcW w:w="1843" w:type="dxa"/>
          </w:tcPr>
          <w:p w14:paraId="026568FA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77F48C2E" w14:textId="77777777">
        <w:tc>
          <w:tcPr>
            <w:tcW w:w="521" w:type="dxa"/>
          </w:tcPr>
          <w:p w14:paraId="48610359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27" w:type="dxa"/>
          </w:tcPr>
          <w:p w14:paraId="4CCA55EC" w14:textId="30288008" w:rsidR="0037634B" w:rsidRDefault="0037634B" w:rsidP="003763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CEB">
              <w:rPr>
                <w:rFonts w:ascii="Times New Roman" w:hAnsi="Times New Roman" w:cs="Times New Roman"/>
                <w:sz w:val="28"/>
                <w:szCs w:val="28"/>
              </w:rPr>
              <w:t>Тренинг "Учусь понимать людей"</w:t>
            </w:r>
          </w:p>
        </w:tc>
        <w:tc>
          <w:tcPr>
            <w:tcW w:w="1134" w:type="dxa"/>
          </w:tcPr>
          <w:p w14:paraId="094F1F2C" w14:textId="2C6D7EE8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B6B85B2" w14:textId="30AD508D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20.01.2026</w:t>
            </w:r>
          </w:p>
        </w:tc>
        <w:tc>
          <w:tcPr>
            <w:tcW w:w="1559" w:type="dxa"/>
          </w:tcPr>
          <w:p w14:paraId="26F4C5AC" w14:textId="5A57DE51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15.01.2026</w:t>
            </w:r>
          </w:p>
        </w:tc>
        <w:tc>
          <w:tcPr>
            <w:tcW w:w="1843" w:type="dxa"/>
          </w:tcPr>
          <w:p w14:paraId="17502051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71006AB2" w14:textId="77777777">
        <w:tc>
          <w:tcPr>
            <w:tcW w:w="521" w:type="dxa"/>
          </w:tcPr>
          <w:p w14:paraId="7BB2A8DC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27" w:type="dxa"/>
          </w:tcPr>
          <w:p w14:paraId="1004EC59" w14:textId="371C9DD1" w:rsidR="0037634B" w:rsidRPr="00D832DE" w:rsidRDefault="0037634B" w:rsidP="003763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Опасные и безопасные ситуации</w:t>
            </w:r>
          </w:p>
        </w:tc>
        <w:tc>
          <w:tcPr>
            <w:tcW w:w="1134" w:type="dxa"/>
          </w:tcPr>
          <w:p w14:paraId="27EBBF84" w14:textId="463D3187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A1EF2BD" w14:textId="19097477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559" w:type="dxa"/>
          </w:tcPr>
          <w:p w14:paraId="3052F096" w14:textId="2BF573A3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22.01.2026</w:t>
            </w:r>
          </w:p>
        </w:tc>
        <w:tc>
          <w:tcPr>
            <w:tcW w:w="1843" w:type="dxa"/>
          </w:tcPr>
          <w:p w14:paraId="78E47F9C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5D2DCC15" w14:textId="77777777">
        <w:tc>
          <w:tcPr>
            <w:tcW w:w="521" w:type="dxa"/>
          </w:tcPr>
          <w:p w14:paraId="380A2593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27" w:type="dxa"/>
          </w:tcPr>
          <w:p w14:paraId="78505C6E" w14:textId="0E0416E4" w:rsidR="0037634B" w:rsidRPr="00D832DE" w:rsidRDefault="0037634B" w:rsidP="003763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Опасные и безопасные ситуации</w:t>
            </w:r>
          </w:p>
        </w:tc>
        <w:tc>
          <w:tcPr>
            <w:tcW w:w="1134" w:type="dxa"/>
          </w:tcPr>
          <w:p w14:paraId="3DF6D49C" w14:textId="44154DBC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14726D5" w14:textId="01D6F968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3.02.2026</w:t>
            </w:r>
          </w:p>
        </w:tc>
        <w:tc>
          <w:tcPr>
            <w:tcW w:w="1559" w:type="dxa"/>
          </w:tcPr>
          <w:p w14:paraId="61A9A220" w14:textId="160B5010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29.01.2026</w:t>
            </w:r>
          </w:p>
        </w:tc>
        <w:tc>
          <w:tcPr>
            <w:tcW w:w="1843" w:type="dxa"/>
          </w:tcPr>
          <w:p w14:paraId="43BDA348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08A7B1BB" w14:textId="77777777">
        <w:tc>
          <w:tcPr>
            <w:tcW w:w="521" w:type="dxa"/>
          </w:tcPr>
          <w:p w14:paraId="40FB340B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27" w:type="dxa"/>
          </w:tcPr>
          <w:p w14:paraId="000871DA" w14:textId="60E7FE19" w:rsidR="0037634B" w:rsidRPr="00D832DE" w:rsidRDefault="0037634B" w:rsidP="003763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Тренинги, упражнения-</w:t>
            </w:r>
            <w:proofErr w:type="spellStart"/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</w:p>
        </w:tc>
        <w:tc>
          <w:tcPr>
            <w:tcW w:w="1134" w:type="dxa"/>
          </w:tcPr>
          <w:p w14:paraId="5F04623B" w14:textId="32A065AE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6394774" w14:textId="088ED2CA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10.02.2026</w:t>
            </w:r>
          </w:p>
        </w:tc>
        <w:tc>
          <w:tcPr>
            <w:tcW w:w="1559" w:type="dxa"/>
          </w:tcPr>
          <w:p w14:paraId="1E770256" w14:textId="3059B405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5.02.2026</w:t>
            </w:r>
          </w:p>
        </w:tc>
        <w:tc>
          <w:tcPr>
            <w:tcW w:w="1843" w:type="dxa"/>
          </w:tcPr>
          <w:p w14:paraId="56A164DF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6575A9A6" w14:textId="77777777">
        <w:tc>
          <w:tcPr>
            <w:tcW w:w="521" w:type="dxa"/>
          </w:tcPr>
          <w:p w14:paraId="245A09EF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27" w:type="dxa"/>
          </w:tcPr>
          <w:p w14:paraId="2D3BD5BD" w14:textId="49E90210" w:rsidR="0037634B" w:rsidRPr="00D832DE" w:rsidRDefault="0037634B" w:rsidP="003763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Учусь принимать решения в опасных ситуациях</w:t>
            </w:r>
          </w:p>
        </w:tc>
        <w:tc>
          <w:tcPr>
            <w:tcW w:w="1134" w:type="dxa"/>
          </w:tcPr>
          <w:p w14:paraId="6B838B2D" w14:textId="4296D32A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07F1D2F" w14:textId="6DFFA025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1559" w:type="dxa"/>
          </w:tcPr>
          <w:p w14:paraId="178F53D7" w14:textId="24481982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12.02.2026</w:t>
            </w:r>
          </w:p>
        </w:tc>
        <w:tc>
          <w:tcPr>
            <w:tcW w:w="1843" w:type="dxa"/>
          </w:tcPr>
          <w:p w14:paraId="709028AF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5742BAA5" w14:textId="77777777">
        <w:tc>
          <w:tcPr>
            <w:tcW w:w="521" w:type="dxa"/>
          </w:tcPr>
          <w:p w14:paraId="6DFA2AAE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27" w:type="dxa"/>
          </w:tcPr>
          <w:p w14:paraId="31444C33" w14:textId="416D56B5" w:rsidR="0037634B" w:rsidRPr="00D832DE" w:rsidRDefault="0037634B" w:rsidP="003763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Учусь принимать решения в опасных ситуациях</w:t>
            </w:r>
          </w:p>
        </w:tc>
        <w:tc>
          <w:tcPr>
            <w:tcW w:w="1134" w:type="dxa"/>
          </w:tcPr>
          <w:p w14:paraId="242C0517" w14:textId="566DFB7F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7CBFE8C" w14:textId="1B109551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24.02.2026</w:t>
            </w:r>
          </w:p>
        </w:tc>
        <w:tc>
          <w:tcPr>
            <w:tcW w:w="1559" w:type="dxa"/>
          </w:tcPr>
          <w:p w14:paraId="77F12DBA" w14:textId="4FAE002C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1843" w:type="dxa"/>
          </w:tcPr>
          <w:p w14:paraId="7A7435D9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7CD026DB" w14:textId="77777777">
        <w:tc>
          <w:tcPr>
            <w:tcW w:w="521" w:type="dxa"/>
          </w:tcPr>
          <w:p w14:paraId="35FF2CAD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27" w:type="dxa"/>
          </w:tcPr>
          <w:p w14:paraId="1961AF6F" w14:textId="2A0C6759" w:rsidR="0037634B" w:rsidRPr="00D832DE" w:rsidRDefault="0037634B" w:rsidP="003763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Тренинги, упражнения-</w:t>
            </w:r>
            <w:proofErr w:type="spellStart"/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</w:p>
        </w:tc>
        <w:tc>
          <w:tcPr>
            <w:tcW w:w="1134" w:type="dxa"/>
          </w:tcPr>
          <w:p w14:paraId="5393ECD8" w14:textId="062F08FA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CF20B29" w14:textId="58364D9E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3.03.2026</w:t>
            </w:r>
          </w:p>
        </w:tc>
        <w:tc>
          <w:tcPr>
            <w:tcW w:w="1559" w:type="dxa"/>
          </w:tcPr>
          <w:p w14:paraId="1CA304EE" w14:textId="32E2D32C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26.02.2026</w:t>
            </w:r>
          </w:p>
        </w:tc>
        <w:tc>
          <w:tcPr>
            <w:tcW w:w="1843" w:type="dxa"/>
          </w:tcPr>
          <w:p w14:paraId="3500DAA1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41E619B5" w14:textId="77777777">
        <w:tc>
          <w:tcPr>
            <w:tcW w:w="521" w:type="dxa"/>
          </w:tcPr>
          <w:p w14:paraId="586F8DA1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27" w:type="dxa"/>
          </w:tcPr>
          <w:p w14:paraId="4A992CE2" w14:textId="5903753C" w:rsidR="0037634B" w:rsidRPr="00D832DE" w:rsidRDefault="0037634B" w:rsidP="003763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Реклама табака и алкоголя</w:t>
            </w:r>
          </w:p>
        </w:tc>
        <w:tc>
          <w:tcPr>
            <w:tcW w:w="1134" w:type="dxa"/>
          </w:tcPr>
          <w:p w14:paraId="715BBA4F" w14:textId="7AF278D0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7074B3A" w14:textId="2C065B22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10.03.2026</w:t>
            </w:r>
          </w:p>
        </w:tc>
        <w:tc>
          <w:tcPr>
            <w:tcW w:w="1559" w:type="dxa"/>
          </w:tcPr>
          <w:p w14:paraId="1DDDEAE1" w14:textId="41DF846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5.03.2026</w:t>
            </w:r>
          </w:p>
        </w:tc>
        <w:tc>
          <w:tcPr>
            <w:tcW w:w="1843" w:type="dxa"/>
          </w:tcPr>
          <w:p w14:paraId="65888869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11D6B4A1" w14:textId="77777777">
        <w:tc>
          <w:tcPr>
            <w:tcW w:w="521" w:type="dxa"/>
          </w:tcPr>
          <w:p w14:paraId="33750E5F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27" w:type="dxa"/>
          </w:tcPr>
          <w:p w14:paraId="2CB50F48" w14:textId="3DB4B573" w:rsidR="0037634B" w:rsidRPr="00D832DE" w:rsidRDefault="0037634B" w:rsidP="003763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Реклама табака и алкоголя</w:t>
            </w:r>
          </w:p>
        </w:tc>
        <w:tc>
          <w:tcPr>
            <w:tcW w:w="1134" w:type="dxa"/>
          </w:tcPr>
          <w:p w14:paraId="3917FC8C" w14:textId="195CA14D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84053F5" w14:textId="61B28CCD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17.03.2026</w:t>
            </w:r>
          </w:p>
        </w:tc>
        <w:tc>
          <w:tcPr>
            <w:tcW w:w="1559" w:type="dxa"/>
          </w:tcPr>
          <w:p w14:paraId="06E1DAB0" w14:textId="6D1639DE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12.03.2026</w:t>
            </w:r>
          </w:p>
        </w:tc>
        <w:tc>
          <w:tcPr>
            <w:tcW w:w="1843" w:type="dxa"/>
          </w:tcPr>
          <w:p w14:paraId="218F4F02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1206A229" w14:textId="77777777">
        <w:tc>
          <w:tcPr>
            <w:tcW w:w="521" w:type="dxa"/>
          </w:tcPr>
          <w:p w14:paraId="74DC411A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27" w:type="dxa"/>
          </w:tcPr>
          <w:p w14:paraId="40BA80A0" w14:textId="5362C0B1" w:rsidR="0037634B" w:rsidRPr="00D832DE" w:rsidRDefault="0037634B" w:rsidP="003763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Тренинги, упражнения-</w:t>
            </w:r>
            <w:proofErr w:type="spellStart"/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</w:p>
        </w:tc>
        <w:tc>
          <w:tcPr>
            <w:tcW w:w="1134" w:type="dxa"/>
          </w:tcPr>
          <w:p w14:paraId="4DE54F78" w14:textId="78DC3093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1268429" w14:textId="6E683444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24.03.2026</w:t>
            </w:r>
          </w:p>
        </w:tc>
        <w:tc>
          <w:tcPr>
            <w:tcW w:w="1559" w:type="dxa"/>
          </w:tcPr>
          <w:p w14:paraId="6DA9035D" w14:textId="4E893319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19.03.2026</w:t>
            </w:r>
          </w:p>
        </w:tc>
        <w:tc>
          <w:tcPr>
            <w:tcW w:w="1843" w:type="dxa"/>
          </w:tcPr>
          <w:p w14:paraId="07F30B56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77037FC9" w14:textId="77777777">
        <w:tc>
          <w:tcPr>
            <w:tcW w:w="521" w:type="dxa"/>
          </w:tcPr>
          <w:p w14:paraId="2387B00D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  <w:p w14:paraId="27799C32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7" w:type="dxa"/>
          </w:tcPr>
          <w:p w14:paraId="7F69E9D9" w14:textId="70E31702" w:rsidR="0037634B" w:rsidRPr="00D832DE" w:rsidRDefault="0037634B" w:rsidP="003763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Правда об алкоголе</w:t>
            </w:r>
          </w:p>
        </w:tc>
        <w:tc>
          <w:tcPr>
            <w:tcW w:w="1134" w:type="dxa"/>
          </w:tcPr>
          <w:p w14:paraId="1D3D392C" w14:textId="6C1FBF29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0C712E4" w14:textId="69D97EE0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7.04.2026</w:t>
            </w:r>
          </w:p>
        </w:tc>
        <w:tc>
          <w:tcPr>
            <w:tcW w:w="1559" w:type="dxa"/>
          </w:tcPr>
          <w:p w14:paraId="002CA0BB" w14:textId="1307954B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26.03.2026</w:t>
            </w:r>
          </w:p>
        </w:tc>
        <w:tc>
          <w:tcPr>
            <w:tcW w:w="1843" w:type="dxa"/>
          </w:tcPr>
          <w:p w14:paraId="4B1EC8A0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3556CF59" w14:textId="77777777">
        <w:tc>
          <w:tcPr>
            <w:tcW w:w="521" w:type="dxa"/>
          </w:tcPr>
          <w:p w14:paraId="5C4A2C31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27" w:type="dxa"/>
          </w:tcPr>
          <w:p w14:paraId="248E3C7A" w14:textId="57005BF9" w:rsidR="0037634B" w:rsidRPr="00D832DE" w:rsidRDefault="0037634B" w:rsidP="003763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Правда об алкоголе</w:t>
            </w:r>
          </w:p>
        </w:tc>
        <w:tc>
          <w:tcPr>
            <w:tcW w:w="1134" w:type="dxa"/>
          </w:tcPr>
          <w:p w14:paraId="7FB2E4A4" w14:textId="1EE313DD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CFA5CFF" w14:textId="38AB92A2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14.04.2026</w:t>
            </w:r>
          </w:p>
        </w:tc>
        <w:tc>
          <w:tcPr>
            <w:tcW w:w="1559" w:type="dxa"/>
          </w:tcPr>
          <w:p w14:paraId="7BCE4806" w14:textId="122E569D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9.04.2026</w:t>
            </w:r>
          </w:p>
        </w:tc>
        <w:tc>
          <w:tcPr>
            <w:tcW w:w="1843" w:type="dxa"/>
          </w:tcPr>
          <w:p w14:paraId="33AE0085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23B9890C" w14:textId="77777777">
        <w:tc>
          <w:tcPr>
            <w:tcW w:w="521" w:type="dxa"/>
          </w:tcPr>
          <w:p w14:paraId="5E5D6BC9" w14:textId="7777777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27" w:type="dxa"/>
          </w:tcPr>
          <w:p w14:paraId="40FCF1C9" w14:textId="0EF26E05" w:rsidR="0037634B" w:rsidRPr="00D832DE" w:rsidRDefault="0037634B" w:rsidP="003763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Реклама табака и алкоголя</w:t>
            </w:r>
          </w:p>
        </w:tc>
        <w:tc>
          <w:tcPr>
            <w:tcW w:w="1134" w:type="dxa"/>
          </w:tcPr>
          <w:p w14:paraId="42D477D9" w14:textId="5B1477C7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C0692C6" w14:textId="7EE47E53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21.04.2026</w:t>
            </w:r>
          </w:p>
        </w:tc>
        <w:tc>
          <w:tcPr>
            <w:tcW w:w="1559" w:type="dxa"/>
          </w:tcPr>
          <w:p w14:paraId="5339B90E" w14:textId="0FCF4283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16.04.2026</w:t>
            </w:r>
          </w:p>
        </w:tc>
        <w:tc>
          <w:tcPr>
            <w:tcW w:w="1843" w:type="dxa"/>
          </w:tcPr>
          <w:p w14:paraId="687D2321" w14:textId="77777777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37634B" w14:paraId="045DC964" w14:textId="77777777">
        <w:tc>
          <w:tcPr>
            <w:tcW w:w="521" w:type="dxa"/>
          </w:tcPr>
          <w:p w14:paraId="071C7F39" w14:textId="6CAFA6D9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727" w:type="dxa"/>
          </w:tcPr>
          <w:p w14:paraId="6B497137" w14:textId="6803D518" w:rsidR="0037634B" w:rsidRPr="00D832DE" w:rsidRDefault="0037634B" w:rsidP="003763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Опрос учащихся. Пост-тест</w:t>
            </w:r>
          </w:p>
        </w:tc>
        <w:tc>
          <w:tcPr>
            <w:tcW w:w="1134" w:type="dxa"/>
          </w:tcPr>
          <w:p w14:paraId="7B893E11" w14:textId="29A0B7C3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B1F1260" w14:textId="718746D0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28.04.2026</w:t>
            </w:r>
          </w:p>
        </w:tc>
        <w:tc>
          <w:tcPr>
            <w:tcW w:w="1559" w:type="dxa"/>
          </w:tcPr>
          <w:p w14:paraId="5210E4FC" w14:textId="44EBE0FB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23.04.2026</w:t>
            </w:r>
          </w:p>
        </w:tc>
        <w:tc>
          <w:tcPr>
            <w:tcW w:w="1843" w:type="dxa"/>
          </w:tcPr>
          <w:p w14:paraId="6D2D77E7" w14:textId="29630CA9" w:rsidR="0037634B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EA5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Наблюдение, опрос</w:t>
            </w:r>
          </w:p>
        </w:tc>
      </w:tr>
      <w:tr w:rsidR="0037634B" w14:paraId="41EBE5E2" w14:textId="77777777">
        <w:tc>
          <w:tcPr>
            <w:tcW w:w="521" w:type="dxa"/>
          </w:tcPr>
          <w:p w14:paraId="7C3581BD" w14:textId="2E5665D6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27" w:type="dxa"/>
          </w:tcPr>
          <w:p w14:paraId="2BBF1B69" w14:textId="50DCA67A" w:rsidR="0037634B" w:rsidRPr="00D832DE" w:rsidRDefault="0037634B" w:rsidP="003763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Диагностирование учащихся.</w:t>
            </w:r>
          </w:p>
        </w:tc>
        <w:tc>
          <w:tcPr>
            <w:tcW w:w="1134" w:type="dxa"/>
          </w:tcPr>
          <w:p w14:paraId="5D8B4669" w14:textId="3E1175DD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3191DFC" w14:textId="5C9147FD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12.05.2026</w:t>
            </w:r>
          </w:p>
        </w:tc>
        <w:tc>
          <w:tcPr>
            <w:tcW w:w="1559" w:type="dxa"/>
          </w:tcPr>
          <w:p w14:paraId="35A01F58" w14:textId="6DD46FBF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30.04.2026</w:t>
            </w:r>
          </w:p>
        </w:tc>
        <w:tc>
          <w:tcPr>
            <w:tcW w:w="1843" w:type="dxa"/>
          </w:tcPr>
          <w:p w14:paraId="5ADF41CB" w14:textId="786D93F2" w:rsidR="0037634B" w:rsidRPr="00EA5198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5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Наблюдение, опрос</w:t>
            </w:r>
          </w:p>
        </w:tc>
      </w:tr>
      <w:tr w:rsidR="0037634B" w14:paraId="385DD660" w14:textId="77777777">
        <w:tc>
          <w:tcPr>
            <w:tcW w:w="521" w:type="dxa"/>
          </w:tcPr>
          <w:p w14:paraId="76A9E0BB" w14:textId="2B77A965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27" w:type="dxa"/>
          </w:tcPr>
          <w:p w14:paraId="6E1F5FEA" w14:textId="509139B5" w:rsidR="0037634B" w:rsidRPr="00D832DE" w:rsidRDefault="0037634B" w:rsidP="003763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Диагностирование учащихся.</w:t>
            </w:r>
          </w:p>
        </w:tc>
        <w:tc>
          <w:tcPr>
            <w:tcW w:w="1134" w:type="dxa"/>
          </w:tcPr>
          <w:p w14:paraId="44AF891F" w14:textId="3EE37886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D2C4082" w14:textId="092761C7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19.05.2026</w:t>
            </w:r>
          </w:p>
        </w:tc>
        <w:tc>
          <w:tcPr>
            <w:tcW w:w="1559" w:type="dxa"/>
          </w:tcPr>
          <w:p w14:paraId="45B37153" w14:textId="6D91D254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7.05.2026</w:t>
            </w:r>
          </w:p>
        </w:tc>
        <w:tc>
          <w:tcPr>
            <w:tcW w:w="1843" w:type="dxa"/>
          </w:tcPr>
          <w:p w14:paraId="100F5C8A" w14:textId="1ED1AE91" w:rsidR="0037634B" w:rsidRPr="00EA5198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5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Наблюдение, опрос</w:t>
            </w:r>
          </w:p>
        </w:tc>
      </w:tr>
      <w:tr w:rsidR="0037634B" w14:paraId="6F1ADA6F" w14:textId="77777777">
        <w:tc>
          <w:tcPr>
            <w:tcW w:w="521" w:type="dxa"/>
          </w:tcPr>
          <w:p w14:paraId="591515A1" w14:textId="2B750FB1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27" w:type="dxa"/>
          </w:tcPr>
          <w:p w14:paraId="18EB95C9" w14:textId="67131664" w:rsidR="0037634B" w:rsidRPr="00D832DE" w:rsidRDefault="0037634B" w:rsidP="003763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DE">
              <w:rPr>
                <w:rFonts w:ascii="Times New Roman" w:hAnsi="Times New Roman" w:cs="Times New Roman"/>
                <w:sz w:val="28"/>
                <w:szCs w:val="28"/>
              </w:rPr>
              <w:t>Итоговое занятие. Игра " Пойми меня"</w:t>
            </w:r>
          </w:p>
        </w:tc>
        <w:tc>
          <w:tcPr>
            <w:tcW w:w="1134" w:type="dxa"/>
          </w:tcPr>
          <w:p w14:paraId="20DE00C3" w14:textId="37939355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FCFE9EA" w14:textId="194ED1E9" w:rsidR="0037634B" w:rsidRDefault="0037634B" w:rsidP="0037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1559" w:type="dxa"/>
          </w:tcPr>
          <w:p w14:paraId="664DB53C" w14:textId="0EFD6807" w:rsidR="0037634B" w:rsidRDefault="0037634B" w:rsidP="0037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14.05.2026</w:t>
            </w:r>
          </w:p>
        </w:tc>
        <w:tc>
          <w:tcPr>
            <w:tcW w:w="1843" w:type="dxa"/>
          </w:tcPr>
          <w:p w14:paraId="4E2EA91F" w14:textId="376DF237" w:rsidR="0037634B" w:rsidRPr="00EA5198" w:rsidRDefault="0037634B" w:rsidP="0037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</w:tbl>
    <w:p w14:paraId="1FCB65F5" w14:textId="77777777" w:rsidR="00980226" w:rsidRDefault="00980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80226">
      <w:pgSz w:w="11906" w:h="16838"/>
      <w:pgMar w:top="1134" w:right="1560" w:bottom="1134" w:left="70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DF94D" w14:textId="77777777" w:rsidR="00580AE8" w:rsidRDefault="00580AE8" w:rsidP="00C62DF9">
      <w:pPr>
        <w:spacing w:after="0" w:line="240" w:lineRule="auto"/>
      </w:pPr>
      <w:r>
        <w:separator/>
      </w:r>
    </w:p>
  </w:endnote>
  <w:endnote w:type="continuationSeparator" w:id="0">
    <w:p w14:paraId="74DAE670" w14:textId="77777777" w:rsidR="00580AE8" w:rsidRDefault="00580AE8" w:rsidP="00C6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7EE61" w14:textId="77777777" w:rsidR="00580AE8" w:rsidRDefault="00580AE8" w:rsidP="00C62DF9">
      <w:pPr>
        <w:spacing w:after="0" w:line="240" w:lineRule="auto"/>
      </w:pPr>
      <w:r>
        <w:separator/>
      </w:r>
    </w:p>
  </w:footnote>
  <w:footnote w:type="continuationSeparator" w:id="0">
    <w:p w14:paraId="44DAF8C3" w14:textId="77777777" w:rsidR="00580AE8" w:rsidRDefault="00580AE8" w:rsidP="00C62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-595"/>
        </w:tabs>
        <w:ind w:left="2705" w:hanging="720"/>
      </w:pPr>
      <w:rPr>
        <w:b/>
      </w:rPr>
    </w:lvl>
  </w:abstractNum>
  <w:abstractNum w:abstractNumId="4" w15:restartNumberingAfterBreak="0">
    <w:nsid w:val="07F20E6D"/>
    <w:multiLevelType w:val="hybridMultilevel"/>
    <w:tmpl w:val="A8CE8BF4"/>
    <w:lvl w:ilvl="0" w:tplc="CDFCE7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F750A"/>
    <w:multiLevelType w:val="multilevel"/>
    <w:tmpl w:val="A764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F7A7D"/>
    <w:multiLevelType w:val="hybridMultilevel"/>
    <w:tmpl w:val="64848E36"/>
    <w:lvl w:ilvl="0" w:tplc="F15617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C7C2B"/>
    <w:multiLevelType w:val="hybridMultilevel"/>
    <w:tmpl w:val="970C2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C1A0A"/>
    <w:multiLevelType w:val="hybridMultilevel"/>
    <w:tmpl w:val="72B4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A3E9D"/>
    <w:multiLevelType w:val="multilevel"/>
    <w:tmpl w:val="8C0C28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AF9480E"/>
    <w:multiLevelType w:val="multilevel"/>
    <w:tmpl w:val="F3F815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E022A0A"/>
    <w:multiLevelType w:val="hybridMultilevel"/>
    <w:tmpl w:val="C2C0C526"/>
    <w:lvl w:ilvl="0" w:tplc="C188099A">
      <w:start w:val="3"/>
      <w:numFmt w:val="upperRoman"/>
      <w:lvlText w:val="%1."/>
      <w:lvlJc w:val="left"/>
      <w:pPr>
        <w:ind w:left="17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2" w15:restartNumberingAfterBreak="0">
    <w:nsid w:val="616C4A04"/>
    <w:multiLevelType w:val="hybridMultilevel"/>
    <w:tmpl w:val="8C8E9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40924"/>
    <w:multiLevelType w:val="hybridMultilevel"/>
    <w:tmpl w:val="73260586"/>
    <w:lvl w:ilvl="0" w:tplc="454AB6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B39A0"/>
    <w:multiLevelType w:val="multilevel"/>
    <w:tmpl w:val="F5820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EF66D53"/>
    <w:multiLevelType w:val="multilevel"/>
    <w:tmpl w:val="A39655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0"/>
  </w:num>
  <w:num w:numId="5">
    <w:abstractNumId w:val="5"/>
  </w:num>
  <w:num w:numId="6">
    <w:abstractNumId w:val="12"/>
  </w:num>
  <w:num w:numId="7">
    <w:abstractNumId w:val="13"/>
  </w:num>
  <w:num w:numId="8">
    <w:abstractNumId w:val="4"/>
  </w:num>
  <w:num w:numId="9">
    <w:abstractNumId w:val="6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11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26"/>
    <w:rsid w:val="00022994"/>
    <w:rsid w:val="00035411"/>
    <w:rsid w:val="00057A79"/>
    <w:rsid w:val="000C321E"/>
    <w:rsid w:val="000F4803"/>
    <w:rsid w:val="00127670"/>
    <w:rsid w:val="00144A7E"/>
    <w:rsid w:val="0015407D"/>
    <w:rsid w:val="00172532"/>
    <w:rsid w:val="001B4F2B"/>
    <w:rsid w:val="001E0DE3"/>
    <w:rsid w:val="0020334B"/>
    <w:rsid w:val="0021648A"/>
    <w:rsid w:val="0024069D"/>
    <w:rsid w:val="00245AD6"/>
    <w:rsid w:val="00281DD5"/>
    <w:rsid w:val="0029125F"/>
    <w:rsid w:val="00294CEB"/>
    <w:rsid w:val="002E6B7C"/>
    <w:rsid w:val="002F158C"/>
    <w:rsid w:val="00331E2F"/>
    <w:rsid w:val="003426EA"/>
    <w:rsid w:val="00353632"/>
    <w:rsid w:val="00365981"/>
    <w:rsid w:val="003715E2"/>
    <w:rsid w:val="0037634B"/>
    <w:rsid w:val="00392351"/>
    <w:rsid w:val="003F54E8"/>
    <w:rsid w:val="0040183C"/>
    <w:rsid w:val="004571BE"/>
    <w:rsid w:val="0047057C"/>
    <w:rsid w:val="004757D4"/>
    <w:rsid w:val="00482BDE"/>
    <w:rsid w:val="00485941"/>
    <w:rsid w:val="004E4A10"/>
    <w:rsid w:val="00510262"/>
    <w:rsid w:val="0054456E"/>
    <w:rsid w:val="00580AE8"/>
    <w:rsid w:val="005A0AB8"/>
    <w:rsid w:val="005C38D1"/>
    <w:rsid w:val="005C7E77"/>
    <w:rsid w:val="005D3C72"/>
    <w:rsid w:val="00640929"/>
    <w:rsid w:val="006F73B4"/>
    <w:rsid w:val="007E0CEA"/>
    <w:rsid w:val="00812818"/>
    <w:rsid w:val="00824305"/>
    <w:rsid w:val="008930EC"/>
    <w:rsid w:val="008950B2"/>
    <w:rsid w:val="008B2E39"/>
    <w:rsid w:val="008B7A3B"/>
    <w:rsid w:val="008C29FE"/>
    <w:rsid w:val="008C5A4C"/>
    <w:rsid w:val="008D328F"/>
    <w:rsid w:val="00902AA8"/>
    <w:rsid w:val="00935599"/>
    <w:rsid w:val="00972139"/>
    <w:rsid w:val="009779CD"/>
    <w:rsid w:val="00980226"/>
    <w:rsid w:val="00993439"/>
    <w:rsid w:val="00994BA1"/>
    <w:rsid w:val="009B38BF"/>
    <w:rsid w:val="00A02827"/>
    <w:rsid w:val="00A054AB"/>
    <w:rsid w:val="00A13F38"/>
    <w:rsid w:val="00A71222"/>
    <w:rsid w:val="00A819E7"/>
    <w:rsid w:val="00A86D47"/>
    <w:rsid w:val="00B54824"/>
    <w:rsid w:val="00B83404"/>
    <w:rsid w:val="00BA2E02"/>
    <w:rsid w:val="00BB6B26"/>
    <w:rsid w:val="00C1048A"/>
    <w:rsid w:val="00C161C6"/>
    <w:rsid w:val="00C62DF9"/>
    <w:rsid w:val="00C7490B"/>
    <w:rsid w:val="00CC1F5C"/>
    <w:rsid w:val="00D41564"/>
    <w:rsid w:val="00D42105"/>
    <w:rsid w:val="00D832DE"/>
    <w:rsid w:val="00DC11B8"/>
    <w:rsid w:val="00DC6126"/>
    <w:rsid w:val="00DE3483"/>
    <w:rsid w:val="00E0743E"/>
    <w:rsid w:val="00E62C2C"/>
    <w:rsid w:val="00E7170C"/>
    <w:rsid w:val="00EA5198"/>
    <w:rsid w:val="00F10F46"/>
    <w:rsid w:val="00FA27CB"/>
    <w:rsid w:val="00FB029D"/>
    <w:rsid w:val="00FD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6A92"/>
  <w15:docId w15:val="{E477378A-91B4-4044-9143-FC44B956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10F4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83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340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B029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C6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62DF9"/>
  </w:style>
  <w:style w:type="paragraph" w:styleId="ae">
    <w:name w:val="footer"/>
    <w:basedOn w:val="a"/>
    <w:link w:val="af"/>
    <w:uiPriority w:val="99"/>
    <w:unhideWhenUsed/>
    <w:rsid w:val="00C6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62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9nlVX0GMwjt08EI7YA8OM+/nBQ==">CgMxLjAyCGguZ2pkZ3hzMg5oLnFueTN4MWQ5YXZtZTIOaC5hbnM4ZDY1emxyeTUyDmguOXc2ZXJjaHNsbXdoMg5oLnZsa2QwaDJnZHo4MTIOaC42Y3kyZmJia2diNzQ4AHIhMWxuRG1wNVBBTG9LN29JQlJqOEF2SktuMEFxdmw2M0Nv</go:docsCustomData>
</go:gDocsCustomXmlDataStorage>
</file>

<file path=customXml/itemProps1.xml><?xml version="1.0" encoding="utf-8"?>
<ds:datastoreItem xmlns:ds="http://schemas.openxmlformats.org/officeDocument/2006/customXml" ds:itemID="{4D6BB6C8-5CE6-48F1-BABE-AEBD435525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2723</Words>
  <Characters>15525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OxiK</dc:creator>
  <cp:lastModifiedBy>Малика Магамедова</cp:lastModifiedBy>
  <cp:revision>2</cp:revision>
  <cp:lastPrinted>2025-10-08T06:17:00Z</cp:lastPrinted>
  <dcterms:created xsi:type="dcterms:W3CDTF">2025-10-08T06:17:00Z</dcterms:created>
  <dcterms:modified xsi:type="dcterms:W3CDTF">2025-10-08T06:17:00Z</dcterms:modified>
</cp:coreProperties>
</file>