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4790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4D2928AB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-на-Дону»</w:t>
      </w:r>
    </w:p>
    <w:p w14:paraId="3F09FB4B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7CFA378C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«Школа № 22 имени дважды Героя Советского Союза Баграмяна И.Х.»</w:t>
      </w:r>
    </w:p>
    <w:p w14:paraId="2631E4C1" w14:textId="77777777" w:rsidR="00980226" w:rsidRDefault="0098022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193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3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4788"/>
        <w:gridCol w:w="5142"/>
      </w:tblGrid>
      <w:tr w:rsidR="00B81BA8" w14:paraId="0B7059E6" w14:textId="77777777" w:rsidTr="00B81BA8">
        <w:tc>
          <w:tcPr>
            <w:tcW w:w="4785" w:type="dxa"/>
          </w:tcPr>
          <w:p w14:paraId="5173332A" w14:textId="77777777" w:rsidR="00B81BA8" w:rsidRDefault="00B81BA8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4B7EBE87" w14:textId="77777777" w:rsidR="00B81BA8" w:rsidRDefault="00B81BA8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Методического Совета</w:t>
            </w:r>
          </w:p>
          <w:p w14:paraId="58602CF0" w14:textId="77777777" w:rsidR="00B81BA8" w:rsidRDefault="00B81BA8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«Школа № 22»</w:t>
            </w:r>
          </w:p>
          <w:p w14:paraId="7CA8E29A" w14:textId="77777777" w:rsidR="00B81BA8" w:rsidRDefault="00B81BA8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_________________Т.Н. Рязанова</w:t>
            </w:r>
          </w:p>
          <w:p w14:paraId="760A31F7" w14:textId="77777777" w:rsidR="00B81BA8" w:rsidRDefault="00B81BA8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14:paraId="002BD309" w14:textId="77777777" w:rsidR="00B81BA8" w:rsidRDefault="00B81B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2C4BAEF4" w14:textId="77777777" w:rsidR="00B81BA8" w:rsidRDefault="00B81B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МАОУ «Школа № 22»</w:t>
            </w:r>
          </w:p>
          <w:p w14:paraId="6E838056" w14:textId="77777777" w:rsidR="00B81BA8" w:rsidRDefault="00B81B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DF4639" w14:textId="77777777" w:rsidR="00B81BA8" w:rsidRDefault="00B81B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_______________Ю.А. Комаров</w:t>
            </w:r>
          </w:p>
          <w:p w14:paraId="2195D09A" w14:textId="77777777" w:rsidR="00B81BA8" w:rsidRDefault="00B81B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 № 225 от 27.08.2025 г.</w:t>
            </w:r>
          </w:p>
        </w:tc>
      </w:tr>
    </w:tbl>
    <w:p w14:paraId="5441C2F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2504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DC07A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DF3B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AB262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A0E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567BD" w14:textId="77777777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ПРОГРАММА</w:t>
      </w:r>
    </w:p>
    <w:p w14:paraId="44C99DB8" w14:textId="52315C7D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«</w:t>
      </w:r>
      <w:r w:rsidR="00812818">
        <w:rPr>
          <w:rFonts w:ascii="Times New Roman" w:eastAsia="Times New Roman" w:hAnsi="Times New Roman" w:cs="Times New Roman"/>
          <w:b/>
          <w:sz w:val="36"/>
          <w:szCs w:val="28"/>
        </w:rPr>
        <w:t>Полезные привычки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»</w:t>
      </w:r>
    </w:p>
    <w:p w14:paraId="05B47071" w14:textId="0D284764" w:rsidR="00980226" w:rsidRPr="00B83404" w:rsidRDefault="0021648A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>3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 xml:space="preserve"> класс</w:t>
      </w:r>
    </w:p>
    <w:p w14:paraId="764A554C" w14:textId="30A9FF75" w:rsidR="00980226" w:rsidRPr="00B83404" w:rsidRDefault="005F582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2025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>2026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="00B83404">
        <w:rPr>
          <w:rFonts w:ascii="Times New Roman" w:eastAsia="Times New Roman" w:hAnsi="Times New Roman" w:cs="Times New Roman"/>
          <w:b/>
          <w:sz w:val="36"/>
          <w:szCs w:val="28"/>
        </w:rPr>
        <w:t>учебного года</w:t>
      </w:r>
    </w:p>
    <w:p w14:paraId="1CB731EF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351E6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9C79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B8A75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B7BBA" w14:textId="23478851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программы: </w:t>
      </w:r>
      <w:r w:rsidR="00EA519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348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B221EE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E66483" w14:textId="7DABEBEB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="0021648A">
        <w:rPr>
          <w:rFonts w:ascii="Times New Roman" w:eastAsia="Times New Roman" w:hAnsi="Times New Roman" w:cs="Times New Roman"/>
          <w:b/>
          <w:sz w:val="28"/>
          <w:szCs w:val="28"/>
        </w:rPr>
        <w:t>9-10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14:paraId="01AADC8C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14:paraId="12DB8A01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педагог-психолог</w:t>
      </w:r>
    </w:p>
    <w:p w14:paraId="3166233D" w14:textId="099A7CD3" w:rsidR="00980226" w:rsidRDefault="00D97637" w:rsidP="00D9763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B221EE">
        <w:rPr>
          <w:rFonts w:ascii="Times New Roman" w:eastAsia="Times New Roman" w:hAnsi="Times New Roman" w:cs="Times New Roman"/>
          <w:b/>
          <w:sz w:val="28"/>
          <w:szCs w:val="28"/>
        </w:rPr>
        <w:t>рюкова В.В.</w:t>
      </w:r>
    </w:p>
    <w:p w14:paraId="2CDB0AE2" w14:textId="77777777" w:rsidR="00B221EE" w:rsidRDefault="00B221EE" w:rsidP="00D97637">
      <w:pPr>
        <w:jc w:val="right"/>
      </w:pPr>
    </w:p>
    <w:p w14:paraId="4B5D6A81" w14:textId="77777777" w:rsidR="00B221EE" w:rsidRDefault="00B221EE" w:rsidP="00D97637">
      <w:pPr>
        <w:jc w:val="right"/>
      </w:pPr>
    </w:p>
    <w:p w14:paraId="750A8949" w14:textId="77777777" w:rsidR="00B221EE" w:rsidRDefault="00B221EE" w:rsidP="00D97637">
      <w:pPr>
        <w:jc w:val="right"/>
      </w:pPr>
    </w:p>
    <w:p w14:paraId="0711C201" w14:textId="77777777" w:rsidR="00B221EE" w:rsidRDefault="00B221EE" w:rsidP="00D97637">
      <w:pPr>
        <w:jc w:val="right"/>
      </w:pPr>
    </w:p>
    <w:p w14:paraId="3CDD606D" w14:textId="77777777" w:rsidR="00B221EE" w:rsidRDefault="00B221EE" w:rsidP="00D97637">
      <w:pPr>
        <w:jc w:val="right"/>
      </w:pPr>
    </w:p>
    <w:p w14:paraId="17B89C61" w14:textId="77777777" w:rsidR="00B221EE" w:rsidRPr="00B221EE" w:rsidRDefault="00B221EE" w:rsidP="00B221E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221EE">
        <w:rPr>
          <w:rFonts w:ascii="Times New Roman" w:hAnsi="Times New Roman" w:cs="Times New Roman"/>
          <w:b/>
          <w:bCs/>
        </w:rPr>
        <w:t>Ростов</w:t>
      </w:r>
      <w:proofErr w:type="spellEnd"/>
      <w:r w:rsidRPr="00B221EE">
        <w:rPr>
          <w:rFonts w:ascii="Times New Roman" w:hAnsi="Times New Roman" w:cs="Times New Roman"/>
          <w:b/>
          <w:bCs/>
        </w:rPr>
        <w:t>-на-Дону</w:t>
      </w:r>
    </w:p>
    <w:p w14:paraId="36629B60" w14:textId="7037B5F2" w:rsidR="00980226" w:rsidRDefault="00B221EE" w:rsidP="00B221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1EE">
        <w:rPr>
          <w:rFonts w:ascii="Times New Roman" w:hAnsi="Times New Roman" w:cs="Times New Roman"/>
          <w:b/>
          <w:bCs/>
        </w:rPr>
        <w:t>2025 год</w:t>
      </w:r>
      <w:r w:rsidR="0040183C">
        <w:br w:type="page"/>
      </w:r>
    </w:p>
    <w:p w14:paraId="24D64131" w14:textId="2F286CFB" w:rsidR="00482BDE" w:rsidRPr="00482BDE" w:rsidRDefault="00482BDE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14:paraId="501344BB" w14:textId="738AD3E7" w:rsidR="00812818" w:rsidRPr="00812818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программа «Полезные привычки» предназначена для обучающихся </w:t>
      </w:r>
      <w:r w:rsidR="00812818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-х классов начальной школы и составлена на основе профилактической программы «Полезные привычки» под редакцией Т.Б. </w:t>
      </w:r>
      <w:proofErr w:type="spellStart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Гречаной</w:t>
      </w:r>
      <w:proofErr w:type="spellEnd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, соответствует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ФГОС. </w:t>
      </w:r>
    </w:p>
    <w:p w14:paraId="0E4088B0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«Полезные привычки» является важнейшей частью учебно-воспитательного процесса в начальной школе. Состояние здоровья школьников внушает обоснованную тревогу и требует принятия срочных мер по охране и укреплению здоровья в процессе обучения. Высокая интенсивность учебного процесса не позволяет в должной мере учесть индивидуальные особенности ребёнка и, таким образом, приводит к высокой заболеваемости детей, нервно-психическим нарушениям, снижению сопротивляемости заболеваниям, утомляемости, перенапряжению, а значит и к снижению качества обучения. В связи с этим программа «Полезные привычки» направлена на укрепление здоровья учащихся и предполагает овладение детьми навыка «здорового образа жизни».</w:t>
      </w:r>
    </w:p>
    <w:p w14:paraId="55451ABC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программы «Полезные привычки»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-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ПАВ.</w:t>
      </w:r>
    </w:p>
    <w:p w14:paraId="571F7D28" w14:textId="77777777" w:rsidR="00812818" w:rsidRPr="00812818" w:rsidRDefault="00812818" w:rsidP="00482BDE">
      <w:pPr>
        <w:spacing w:after="0"/>
        <w:ind w:firstLine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8128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113FB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Предоставить детям объективную, соответствующую возрасту информацию о табаке и алкоголе; способствовать увеличению знаний учащегося путем обсуждения проблем, связанных с алкоголем и курением.</w:t>
      </w:r>
    </w:p>
    <w:p w14:paraId="26C66E0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</w:t>
      </w:r>
    </w:p>
    <w:p w14:paraId="2577E9DF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эффективно общаться.</w:t>
      </w:r>
    </w:p>
    <w:p w14:paraId="07321721" w14:textId="7D204C93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Помочь школе и родителям в предупреждениях приобщения учащихся начальной школы к табаку и алкоголю.</w:t>
      </w:r>
    </w:p>
    <w:p w14:paraId="27ADFEE4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8499E" w14:textId="40A7EC34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iCs/>
          <w:sz w:val="32"/>
          <w:szCs w:val="32"/>
        </w:rPr>
        <w:t>Общая характеристик</w:t>
      </w:r>
      <w:r w:rsidR="00482BDE">
        <w:rPr>
          <w:rFonts w:ascii="Times New Roman" w:eastAsia="Times New Roman" w:hAnsi="Times New Roman" w:cs="Times New Roman"/>
          <w:b/>
          <w:iCs/>
          <w:sz w:val="32"/>
          <w:szCs w:val="32"/>
        </w:rPr>
        <w:t>а курса внеурочной деятельности</w:t>
      </w:r>
    </w:p>
    <w:p w14:paraId="13CD159B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Программа призвана воспитывать у детей сознательное отношение к сохранению своего здоровья, желания быть здоровым, противостояние отрицательному влиянию со стороны окружающих;</w:t>
      </w:r>
    </w:p>
    <w:p w14:paraId="3DC2A1AB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-расширять кругозор детей в отношении полезных привычек, положительно влияющих на здоровье детей, вредных привычек, разрушающих здоровье, эффективных форм и методов сохранения здоровья;</w:t>
      </w:r>
    </w:p>
    <w:p w14:paraId="6EC0E619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lastRenderedPageBreak/>
        <w:t>-сформировать у детей умение выстраивать свой день в зависимости от режима питания, труда, отдыха и сна - как основы для сохранения и поддержания здоровья, физических сил, работоспособности детей, познакомить с комплексами упражнений, позволяющими снять напряжение во время занятий в школе и дома; развивать двигательную активность детей через подвижные игры физкультминутки.</w:t>
      </w:r>
    </w:p>
    <w:p w14:paraId="79484A22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служит средством для сокращения спроса.</w:t>
      </w:r>
    </w:p>
    <w:p w14:paraId="655100B2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Превентивное обучение является одной из составляющих образования в области охраны здоровья.</w:t>
      </w:r>
      <w:r w:rsidRPr="00812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“Здоровье - состояние полного физического, умственного и социального благополучия человека, а не только отсутствие заболевания или немощи”.</w:t>
      </w:r>
    </w:p>
    <w:p w14:paraId="6F94A0BA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Двумя неотрывными элементами школьного образования в области охраны здоровья являются обучение и воспитание. Воспитание детей в области охраны здоровья </w:t>
      </w:r>
      <w:proofErr w:type="gramStart"/>
      <w:r w:rsidRPr="00812818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ответственного поведения и формирование здоровых установок или развитие личностной и социальной компетенции.</w:t>
      </w:r>
    </w:p>
    <w:p w14:paraId="33E6E746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направлено на снижение вероятности приобщения и основано на следующих научно установленных закономерностях:</w:t>
      </w:r>
    </w:p>
    <w:p w14:paraId="3C432AE4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ученики критически относятся к своему поведению, обучены рефлексии и самоанализу.</w:t>
      </w:r>
    </w:p>
    <w:p w14:paraId="77D14B16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поощряется вера в свои силы, признается уникальность каждого ученика.</w:t>
      </w:r>
    </w:p>
    <w:p w14:paraId="333A782A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учащиеся умеют распознавать опасные ситуации, принимать рациональные решения, находить альтернативные, употреблению табака и алкоголя, модели поведения.</w:t>
      </w:r>
    </w:p>
    <w:p w14:paraId="6520AFC2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дети обучены распознаванию ситуации группового давления и располагают навыками сопротивлению давлению.</w:t>
      </w:r>
    </w:p>
    <w:p w14:paraId="4DD5D9F7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особенно важно для детей младшего школьного возраста.</w:t>
      </w:r>
    </w:p>
    <w:p w14:paraId="2017B100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Во-первых,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потому что профилактика намного эффективнее среди тех, кто еще не употребляет ПАВ.</w:t>
      </w:r>
    </w:p>
    <w:p w14:paraId="5191D7E7" w14:textId="77777777" w:rsidR="006F73B4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Во-вторых,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приобщение к любым ПАВ начинается с алкоголя и табака.</w:t>
      </w:r>
    </w:p>
    <w:p w14:paraId="47EDFF6D" w14:textId="29EF8FE3" w:rsidR="00812818" w:rsidRPr="00812818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Предупреждение их употребления способствует предупреждению</w:t>
      </w:r>
      <w:r w:rsidR="006F7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>употребления ПАВ вообще.</w:t>
      </w:r>
    </w:p>
    <w:p w14:paraId="106CDBCE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Таким образом, программа «Полезные привычки» очень актуальна в современных условиях воспитания и развития здоровых, полноценных граждан нашего общества.</w:t>
      </w:r>
    </w:p>
    <w:p w14:paraId="7B480121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605543" w14:textId="67CB954C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Описание места курса 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в плане внеурочной деятельности</w:t>
      </w:r>
    </w:p>
    <w:p w14:paraId="4EB3B1FF" w14:textId="6B9F0998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учебным планом курс изучается 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>в 3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</w:t>
      </w:r>
      <w:r w:rsidR="00D42105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>. Занятия проводятся один раз в неделю. Общий объем учебного времени составляет 3</w:t>
      </w:r>
      <w:r w:rsidR="00BB6B2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EA0030" w14:textId="77777777" w:rsidR="006F73B4" w:rsidRDefault="006F73B4" w:rsidP="00482BD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80D323" w14:textId="611862E1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t>Личностные, метапредметные и предме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тные результаты освоения курса</w:t>
      </w:r>
    </w:p>
    <w:p w14:paraId="6FBA8010" w14:textId="15CF6ECA" w:rsidR="00D42105" w:rsidRPr="00D42105" w:rsidRDefault="0040183C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учебного предмета будут формироваться личностные,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регулятивные, познавательные и коммуникативные универсаль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ные учебные действия как основа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умения учиться.</w:t>
      </w:r>
    </w:p>
    <w:p w14:paraId="1FBB8110" w14:textId="1667FE6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личностных универсальных учебных действий будут формироваться внутренняя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позиция обучающегося, адекватная мотивация учебной деятельности, вклю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чая учебные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познавательные мотивы, ориентация на моральные 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выполнение, способность к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моральной </w:t>
      </w:r>
      <w:proofErr w:type="spellStart"/>
      <w:r w:rsidRPr="00D42105">
        <w:rPr>
          <w:rFonts w:ascii="Times New Roman" w:eastAsia="Times New Roman" w:hAnsi="Times New Roman" w:cs="Times New Roman"/>
          <w:sz w:val="28"/>
          <w:szCs w:val="28"/>
        </w:rPr>
        <w:t>децентрации</w:t>
      </w:r>
      <w:proofErr w:type="spellEnd"/>
      <w:r w:rsidRPr="00D42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1F4C4" w14:textId="5BF0778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Метапредметными результатами изучения курса является формирование универсальных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учебных действий (УУД).</w:t>
      </w:r>
    </w:p>
    <w:p w14:paraId="4851084F" w14:textId="6C3A7C03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регулятивных универсальных учебных действий учащиеся будут овладевать всеми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типами учебных действий, направленных на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работы в образовательном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учреждении и вне его, включая способность принимать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охранять учебную цель и задачу,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её реализацию (в том числе во внутреннем плане),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и оценивать свои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действия, вносить соответствующие коррективы в их выполнение.</w:t>
      </w:r>
    </w:p>
    <w:p w14:paraId="67B889C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Регулятивные УУД:</w:t>
      </w:r>
    </w:p>
    <w:p w14:paraId="2D8A714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определять и формулировать цель деятельности на уроке с помощью учителя;</w:t>
      </w:r>
    </w:p>
    <w:p w14:paraId="3328B6C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проговаривать последовательность действий на уроке;</w:t>
      </w:r>
    </w:p>
    <w:p w14:paraId="3BF84E5A" w14:textId="65CC3FF2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высказывать своё предположе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(версию) на основе работы с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материалом учебника;</w:t>
      </w:r>
    </w:p>
    <w:p w14:paraId="3FE2A1AC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по предложенному учителем плану</w:t>
      </w:r>
    </w:p>
    <w:p w14:paraId="49842F4B" w14:textId="6F514FF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регулятивных УУД служат технология продуктивного чтения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проблемно-диалогическая технология.</w:t>
      </w:r>
    </w:p>
    <w:p w14:paraId="2D971AF9" w14:textId="191E90DF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познавательных универсальных учебных действий учащиеся будут учиться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воспринимать и анализировать сообщения и важнейшие их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мпоненты — тексты, использовать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знаково-символические средства, в том числе будут учиться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ействиям моделирования, а также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широким спектром логических действий и операций, включая общие приёмы решения задач.</w:t>
      </w:r>
    </w:p>
    <w:p w14:paraId="18F27D94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Познавательные УУД:</w:t>
      </w:r>
    </w:p>
    <w:p w14:paraId="29C8564E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ориентироваться в учебнике (на развороте, в оглавлении, в условных обозначениях);</w:t>
      </w:r>
    </w:p>
    <w:p w14:paraId="05A3C961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находить ответы на вопросы в тексте, иллюстрациях;</w:t>
      </w:r>
    </w:p>
    <w:p w14:paraId="777135F2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lastRenderedPageBreak/>
        <w:t>– делать выводы в результате совместной работы класса и учителя;</w:t>
      </w:r>
    </w:p>
    <w:p w14:paraId="349F4FCD" w14:textId="3A275A95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преобразовывать информацию из одной формы в другую: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одробно пересказывать небольшие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тексты.</w:t>
      </w:r>
    </w:p>
    <w:p w14:paraId="5B6F7750" w14:textId="572EEE7D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познавательных УУД служат тексты учебников и их методический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аппарат, обеспечивающие формирование функциональной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грамотности (первичных навыков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работы с информацией).</w:t>
      </w:r>
    </w:p>
    <w:p w14:paraId="27725269" w14:textId="625F04A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коммуникативных универсальных учебных действий дети приобретут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учитывать позицию собеседника (партнёра), организовывать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осуществлять сотрудничество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кооперацию с учителем и сверстниками, адекватно воспринимать и передавать информацию,</w:t>
      </w:r>
    </w:p>
    <w:p w14:paraId="3EFF43BB" w14:textId="53E9BFFC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отображать предметное содержание и условия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 в сообщениях, важнейшими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компонентами которых являются тексты.</w:t>
      </w:r>
    </w:p>
    <w:p w14:paraId="61D6257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Коммуникативные УУД:</w:t>
      </w:r>
    </w:p>
    <w:p w14:paraId="6F68197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оформлять свои мысли в устной и письменной форме (на уровне предложения или небольшого</w:t>
      </w:r>
    </w:p>
    <w:p w14:paraId="07A62F9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текста);</w:t>
      </w:r>
    </w:p>
    <w:p w14:paraId="0D7C9EC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слушать и понимать речь других;</w:t>
      </w:r>
    </w:p>
    <w:p w14:paraId="00E419DB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договариваться с одноклассниками совместно с учителем о правилах поведения и общения и</w:t>
      </w:r>
    </w:p>
    <w:p w14:paraId="49C086B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следовать им;</w:t>
      </w:r>
    </w:p>
    <w:p w14:paraId="70FF8384" w14:textId="49771631" w:rsidR="001E0DE3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в паре, группе; выполнять различные роли (лидера, исполнителя).</w:t>
      </w:r>
    </w:p>
    <w:p w14:paraId="789B2200" w14:textId="72744FC9" w:rsid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C089" w14:textId="276C0007" w:rsidR="00D42105" w:rsidRPr="00D42105" w:rsidRDefault="00D42105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42105">
        <w:rPr>
          <w:rFonts w:ascii="Times New Roman" w:eastAsia="Times New Roman" w:hAnsi="Times New Roman" w:cs="Times New Roman"/>
          <w:b/>
          <w:sz w:val="32"/>
          <w:szCs w:val="28"/>
        </w:rPr>
        <w:t>Планируемые результаты освоения учебной программы по курсу</w:t>
      </w:r>
    </w:p>
    <w:p w14:paraId="7A5795F7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обучающиеся получат возможность:</w:t>
      </w:r>
    </w:p>
    <w:p w14:paraId="0D211B0C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узнать о внешности и чертах характера людей;</w:t>
      </w:r>
    </w:p>
    <w:p w14:paraId="4A1747A4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получить представление о самооценке;</w:t>
      </w:r>
    </w:p>
    <w:p w14:paraId="7A2445D3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научиться оценивать себя;</w:t>
      </w:r>
    </w:p>
    <w:p w14:paraId="5C97BB64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узнать о роли уважительных отношений во взаимодействии;</w:t>
      </w:r>
    </w:p>
    <w:p w14:paraId="43FCE264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научиться отстаивать свои интересы в неагрессивной форме;</w:t>
      </w:r>
    </w:p>
    <w:p w14:paraId="5785E1DB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узнать о способах неагрессивного отстаивания своей позиции;</w:t>
      </w:r>
    </w:p>
    <w:p w14:paraId="46366BFE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получить представление о возможности отказа в ситуации давления;</w:t>
      </w:r>
    </w:p>
    <w:p w14:paraId="30D9DC85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научиться преодолению неуверенности в себе;</w:t>
      </w:r>
    </w:p>
    <w:p w14:paraId="30EDADB6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узнать о вредном влиянии курения на здоровье;</w:t>
      </w:r>
    </w:p>
    <w:p w14:paraId="292DFF54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научиться использовать безопасные и интересные способы проводить время;</w:t>
      </w:r>
    </w:p>
    <w:p w14:paraId="330000E4" w14:textId="40E60EF2" w:rsidR="002E6B7C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приобрести навыки кооперативного обучения, навыки общения.</w:t>
      </w:r>
    </w:p>
    <w:p w14:paraId="54D8219F" w14:textId="028EA416" w:rsid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992DF" w14:textId="75252077" w:rsidR="00482BDE" w:rsidRDefault="00482BDE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t>Контроль и оценка планируемых результатов</w:t>
      </w:r>
    </w:p>
    <w:p w14:paraId="682F8F14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Оценка эффективности</w:t>
      </w:r>
    </w:p>
    <w:p w14:paraId="0390DF11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Особенностью программы является обязательная оценка эффективности</w:t>
      </w:r>
    </w:p>
    <w:p w14:paraId="67CA38C2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превентивного обучения. Она позволяет</w:t>
      </w:r>
    </w:p>
    <w:p w14:paraId="53F0636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определить, на сколько выполнены поставленные цели и задачи,</w:t>
      </w:r>
    </w:p>
    <w:p w14:paraId="4822936D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помогает учителю оглянуться назад и осмыслить свои достижения,</w:t>
      </w:r>
    </w:p>
    <w:p w14:paraId="717EA618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проанализировать слабые и сильные стороны выполненной работы,</w:t>
      </w:r>
    </w:p>
    <w:p w14:paraId="22B6DD55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осознать, как его работа повлияла на детей и проблемы школы,</w:t>
      </w:r>
    </w:p>
    <w:p w14:paraId="5C55CE0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позволяет в будущем использовать имеющиеся ресурсы более эффективно.</w:t>
      </w:r>
    </w:p>
    <w:p w14:paraId="62CE0609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Виды оценки эффективности.</w:t>
      </w:r>
    </w:p>
    <w:p w14:paraId="71F1846D" w14:textId="1DEEC811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1. Оценка изменений в знаниях, установках и поведении учеников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проведенного обучения призвана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"Изменилась ли группа детей в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результате выполнения поставленных профилактической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программой задач?" Ее методы —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измерение, а затем сравнение одних и тех же показателей (знаний, установок, поведения детей) до начала и после завершения превентивного обучения.</w:t>
      </w:r>
    </w:p>
    <w:p w14:paraId="0E26BEBB" w14:textId="47BD5592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2.Оценка процесса внедрения профилактической программы (служит для отслеживания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качества ее внедрения. отвечает на вопрос: "Ос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уществлялись ли все необходимые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так, как это написано в программе?"</w:t>
      </w:r>
    </w:p>
    <w:p w14:paraId="21D23197" w14:textId="2423C0D5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3. Оценка влияния превентивного обучения на коллектив школы отвечает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«Какое влияние оказала проведенная профилактическая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на систему школьного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обучения, в которую была включена?»</w:t>
      </w:r>
    </w:p>
    <w:p w14:paraId="0393696A" w14:textId="04D9E8F6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Инструментами оценка эффективности служат беседа, наблюдение, интервью, фокусная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группа, вопросники.</w:t>
      </w:r>
    </w:p>
    <w:p w14:paraId="493FACB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социально-психологической адаптации ребенка к школе,</w:t>
      </w:r>
    </w:p>
    <w:p w14:paraId="2AD2FFCB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формирование адекватной самооценки,</w:t>
      </w:r>
    </w:p>
    <w:p w14:paraId="7BABD181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информированности о проблеме употребления ПАВ,</w:t>
      </w:r>
    </w:p>
    <w:p w14:paraId="2C5B6AA5" w14:textId="3EF80740" w:rsid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установки ребенка по отношению к употреблению ПАВ.</w:t>
      </w:r>
    </w:p>
    <w:p w14:paraId="4C3AF51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B0FBE" w14:textId="164C2690" w:rsidR="002E6B7C" w:rsidRPr="00F10F46" w:rsidRDefault="00482BDE" w:rsidP="00F10F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Основное содержание курса</w:t>
      </w:r>
    </w:p>
    <w:p w14:paraId="2B019708" w14:textId="6ED7B542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Вводный урок. Что такое полезные привычки.</w:t>
      </w:r>
    </w:p>
    <w:p w14:paraId="6451AA0C" w14:textId="06A9D2D5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 исследование уровня информированности о проблеме употребления ПАВ</w:t>
      </w:r>
    </w:p>
    <w:p w14:paraId="770BEB0A" w14:textId="3151AE13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 xml:space="preserve">Тренинги, упражнения </w:t>
      </w:r>
      <w:proofErr w:type="spellStart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общения.</w:t>
      </w:r>
    </w:p>
    <w:p w14:paraId="258FE320" w14:textId="06F49B42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1F44D65F" w14:textId="49EBE283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Тренинги на формирование навыков управления эмоциями и стрессом.</w:t>
      </w:r>
    </w:p>
    <w:p w14:paraId="795DA922" w14:textId="0C026ECD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lastRenderedPageBreak/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2EE0B82E" w14:textId="08C99D8D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Мой характер</w:t>
      </w:r>
    </w:p>
    <w:p w14:paraId="39ADE6B1" w14:textId="70899EFB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поговорить о внешности и чертах характера людей, дать возможность подумать о чертах своего характера</w:t>
      </w:r>
    </w:p>
    <w:p w14:paraId="5ADC32A6" w14:textId="15AB1122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 «Мой характер»</w:t>
      </w:r>
    </w:p>
    <w:p w14:paraId="5EBD12C0" w14:textId="169E8B64" w:rsidR="00F10F46" w:rsidRPr="00127670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распознавание внешних и внутренних качеств людей</w:t>
      </w:r>
    </w:p>
    <w:p w14:paraId="47586F4D" w14:textId="06A34A65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Что такое самооценка. Учусь оценивать себя.</w:t>
      </w:r>
    </w:p>
    <w:p w14:paraId="4169BA31" w14:textId="53CF31A6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 xml:space="preserve">дать понятие о </w:t>
      </w:r>
      <w:proofErr w:type="gramStart"/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самооценке ,</w:t>
      </w:r>
      <w:proofErr w:type="gramEnd"/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возможность оценить себя</w:t>
      </w:r>
    </w:p>
    <w:p w14:paraId="26B2C965" w14:textId="6250389D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Учусь оценивать себя.</w:t>
      </w:r>
    </w:p>
    <w:p w14:paraId="3A98CADC" w14:textId="5C754D3A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 xml:space="preserve">дать понятие о </w:t>
      </w:r>
      <w:proofErr w:type="gramStart"/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самооценке ,</w:t>
      </w:r>
      <w:proofErr w:type="gramEnd"/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возможность оценить себя</w:t>
      </w:r>
    </w:p>
    <w:p w14:paraId="33E4FB2A" w14:textId="6AC73B30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 «Учусь оценивать себя»</w:t>
      </w:r>
    </w:p>
    <w:p w14:paraId="78369553" w14:textId="6C0E9B20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оценивать себя адекватно и стремиться к самосовершенствованию</w:t>
      </w:r>
    </w:p>
    <w:p w14:paraId="72843B11" w14:textId="5E458F4D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Учусь взаимодействовать. Роль уважительных отношений во взаимодействии.</w:t>
      </w:r>
    </w:p>
    <w:p w14:paraId="2D9756AA" w14:textId="5A778791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объяснить роль уважительных отношений во взаимодействии, объяснить смысл правила" относись к другим так как тебе хочется, чтобы они относились к тебе</w:t>
      </w:r>
    </w:p>
    <w:p w14:paraId="4D99E205" w14:textId="7A0A023F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 «Учусь взаимодействовать»</w:t>
      </w:r>
    </w:p>
    <w:p w14:paraId="6D0522B2" w14:textId="37A6C5E2" w:rsidR="00F10F46" w:rsidRPr="00127670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взаимодействовать с другими следует неагрессивно вербальные и невербальные компоненты эффективного общения и взаимодействия</w:t>
      </w:r>
    </w:p>
    <w:p w14:paraId="489BE394" w14:textId="348946AC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общения.</w:t>
      </w:r>
    </w:p>
    <w:p w14:paraId="11690257" w14:textId="1E26E342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3E6BEA25" w14:textId="6D87ACF7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Учусь настаивать на своем. Неагрессивное отстаивание своей позиции.</w:t>
      </w:r>
    </w:p>
    <w:p w14:paraId="09036B1B" w14:textId="5894B561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показать возможность неагрессивного отстаивания своей позиции, дать представление о возможности отказа в ситуации давления</w:t>
      </w:r>
    </w:p>
    <w:p w14:paraId="725A8EA4" w14:textId="3E95C4CA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Тренинг «Учусь настаивать на своем»</w:t>
      </w:r>
    </w:p>
    <w:p w14:paraId="12AB5972" w14:textId="3F7210A8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пассивное и агрессивное поведение, неагрессивное отстаивание своего мнения</w:t>
      </w:r>
    </w:p>
    <w:p w14:paraId="171F25F6" w14:textId="6243648B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Я становлюсь увереннее. Причины неуверенности в себе.</w:t>
      </w:r>
    </w:p>
    <w:p w14:paraId="4E7502EF" w14:textId="5A6AFF1F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поговорить о неуверенности в себе и ее причинах, перечислить способы преодоления неуверенности в поведении</w:t>
      </w:r>
    </w:p>
    <w:p w14:paraId="210015ED" w14:textId="141513D6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Я становлюсь увереннее. Способы преодоления неуверенности в поведении.</w:t>
      </w:r>
    </w:p>
    <w:p w14:paraId="07A6A6C0" w14:textId="3F67B37A" w:rsidR="00F10F46" w:rsidRPr="00127670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поговорить о неуверенности в себе и ее причинах, перечислить способы преодоления</w:t>
      </w:r>
      <w:r w:rsidR="00127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неуверенности в поведении</w:t>
      </w:r>
    </w:p>
    <w:p w14:paraId="1B55EA7C" w14:textId="0270162B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 «Я становлюсь увереннее»</w:t>
      </w:r>
    </w:p>
    <w:p w14:paraId="210F1769" w14:textId="5E36A706" w:rsidR="00F10F46" w:rsidRPr="00127670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распознавание причин и проявлений неуверенности/уверенности в себе</w:t>
      </w:r>
    </w:p>
    <w:p w14:paraId="4A11522A" w14:textId="3B525DC4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Когда на меня оказывают давление.</w:t>
      </w:r>
    </w:p>
    <w:p w14:paraId="61E3F1EE" w14:textId="7E4949CE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 xml:space="preserve"> поговорить об источниках влияния и давления, показать положительные и отрицательные последствия влияния, объяснить, что в ситуации давления следует самостоятельно принимать решения</w:t>
      </w:r>
    </w:p>
    <w:p w14:paraId="69752EEE" w14:textId="4F338239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 «Когда на меня оказывают давление»</w:t>
      </w:r>
    </w:p>
    <w:p w14:paraId="061791D9" w14:textId="580FF5DD" w:rsidR="00F10F46" w:rsidRPr="00127670" w:rsidRDefault="00F10F46" w:rsidP="005A0AB8">
      <w:pPr>
        <w:jc w:val="both"/>
        <w:rPr>
          <w:rFonts w:ascii="Times New Roman" w:hAnsi="Times New Roman" w:cs="Times New Roman"/>
          <w:sz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hAnsi="Times New Roman" w:cs="Times New Roman"/>
          <w:sz w:val="28"/>
        </w:rPr>
        <w:t>распознавание давления, которое приносит вред здоровью</w:t>
      </w:r>
    </w:p>
    <w:p w14:paraId="4F9654E6" w14:textId="4141C828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</w:t>
      </w:r>
    </w:p>
    <w:p w14:paraId="13A86E3E" w14:textId="45F23FA7" w:rsidR="00F10F46" w:rsidRPr="00127670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hAnsi="Times New Roman" w:cs="Times New Roman"/>
          <w:sz w:val="28"/>
        </w:rPr>
        <w:t>Навыки кооперативного обучения, навыки общения, управления эмоциями и стрессом</w:t>
      </w:r>
    </w:p>
    <w:p w14:paraId="5543DFBC" w14:textId="0B52279D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О вреде курения.</w:t>
      </w:r>
    </w:p>
    <w:p w14:paraId="69C65B05" w14:textId="5B12EC2C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127670" w:rsidRPr="00127670">
        <w:t xml:space="preserve"> </w:t>
      </w:r>
      <w:r w:rsidR="00127670" w:rsidRPr="00127670">
        <w:rPr>
          <w:rFonts w:ascii="Times New Roman" w:eastAsia="Times New Roman" w:hAnsi="Times New Roman" w:cs="Times New Roman"/>
          <w:sz w:val="28"/>
          <w:szCs w:val="28"/>
        </w:rPr>
        <w:t>познакомить с вредным влиянием курения на здоровье, показать способы безопасного и интересного проведения времени</w:t>
      </w:r>
    </w:p>
    <w:p w14:paraId="27EB0385" w14:textId="6798B2D8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Тренинги на формирование навыков управления эмоциями и стрессом</w:t>
      </w:r>
    </w:p>
    <w:p w14:paraId="6811FBDB" w14:textId="4E70E420" w:rsidR="00F10F46" w:rsidRPr="0029125F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263D44D1" w14:textId="77183449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О вреде курения.</w:t>
      </w:r>
    </w:p>
    <w:p w14:paraId="769ABB05" w14:textId="7EDAE344" w:rsidR="00F10F46" w:rsidRPr="0029125F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lastRenderedPageBreak/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описать последствия курения, объяснить, что правдивую информацию о курении можно получить у учителя или родителей</w:t>
      </w:r>
    </w:p>
    <w:p w14:paraId="3F36AE90" w14:textId="1BB880B4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общения.</w:t>
      </w:r>
    </w:p>
    <w:p w14:paraId="102E49F1" w14:textId="400E3581" w:rsidR="00F10F46" w:rsidRPr="0029125F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2FD38E93" w14:textId="1CC51A9D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Пост-тест. Исследование уровня информированности о проблеме употребления ПАВ</w:t>
      </w:r>
    </w:p>
    <w:p w14:paraId="509AAD1C" w14:textId="1A251E8F" w:rsidR="00F10F46" w:rsidRPr="0029125F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исследовать уровень информированности о проблеме употребления ПАВ</w:t>
      </w:r>
    </w:p>
    <w:p w14:paraId="62116315" w14:textId="2E5473C8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 Исследование эмоционального возбуждения.</w:t>
      </w:r>
    </w:p>
    <w:p w14:paraId="78EA9599" w14:textId="784E806E" w:rsidR="00F10F46" w:rsidRPr="0029125F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исследование эмоционального возбуждения</w:t>
      </w:r>
    </w:p>
    <w:p w14:paraId="501319FC" w14:textId="46DFE847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 Исследование ценностных ориентаций</w:t>
      </w:r>
    </w:p>
    <w:p w14:paraId="16DECCFA" w14:textId="21E90113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исследование ценностных ориентаций</w:t>
      </w:r>
    </w:p>
    <w:p w14:paraId="07D8ADF8" w14:textId="12AA5BB7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 Исследование уровня самооценки</w:t>
      </w:r>
    </w:p>
    <w:p w14:paraId="2C8D27FD" w14:textId="4520D586" w:rsidR="00F10F46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>Цели, задачи:</w:t>
      </w:r>
      <w:r w:rsidR="0029125F" w:rsidRPr="0029125F">
        <w:t xml:space="preserve">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>исследование уровня самооценки</w:t>
      </w:r>
    </w:p>
    <w:p w14:paraId="625DA46F" w14:textId="77777777" w:rsidR="00F10F46" w:rsidRDefault="00F10F46" w:rsidP="005A0AB8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i/>
          <w:sz w:val="28"/>
          <w:szCs w:val="28"/>
        </w:rPr>
        <w:t>Итоговое занятие. Игра " Пойми меня"</w:t>
      </w:r>
    </w:p>
    <w:p w14:paraId="52C0958F" w14:textId="58E52A5A" w:rsidR="001E0DE3" w:rsidRPr="00F10F46" w:rsidRDefault="00F10F46" w:rsidP="005A0A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t xml:space="preserve">Цели, задачи: </w:t>
      </w:r>
      <w:r w:rsidR="0029125F" w:rsidRPr="0029125F">
        <w:rPr>
          <w:rFonts w:ascii="Times New Roman" w:eastAsia="Times New Roman" w:hAnsi="Times New Roman" w:cs="Times New Roman"/>
          <w:sz w:val="28"/>
          <w:szCs w:val="28"/>
        </w:rPr>
        <w:t xml:space="preserve">обобщение, подведение итогов </w:t>
      </w:r>
      <w:r w:rsidR="001E0DE3" w:rsidRPr="00F10F4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10BED1" w14:textId="77777777" w:rsidR="00980226" w:rsidRPr="008C5A4C" w:rsidRDefault="00401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УЧЕБНО-ТЕМАТИЧЕСКИЙ ПЛАН</w:t>
      </w:r>
    </w:p>
    <w:tbl>
      <w:tblPr>
        <w:tblStyle w:val="a6"/>
        <w:tblW w:w="95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373"/>
        <w:gridCol w:w="689"/>
        <w:gridCol w:w="7"/>
        <w:gridCol w:w="710"/>
        <w:gridCol w:w="825"/>
        <w:gridCol w:w="2316"/>
        <w:gridCol w:w="1096"/>
      </w:tblGrid>
      <w:tr w:rsidR="00980226" w14:paraId="47311468" w14:textId="77777777" w:rsidTr="0047057C">
        <w:trPr>
          <w:jc w:val="center"/>
        </w:trPr>
        <w:tc>
          <w:tcPr>
            <w:tcW w:w="547" w:type="dxa"/>
            <w:vMerge w:val="restart"/>
            <w:vAlign w:val="center"/>
          </w:tcPr>
          <w:p w14:paraId="64EE56FE" w14:textId="77777777" w:rsidR="0020334B" w:rsidRDefault="0020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535CF" w14:textId="5BB25EDE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3" w:type="dxa"/>
            <w:vMerge w:val="restart"/>
            <w:vAlign w:val="center"/>
          </w:tcPr>
          <w:p w14:paraId="3B9E36E4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231" w:type="dxa"/>
            <w:gridSpan w:val="4"/>
            <w:vAlign w:val="center"/>
          </w:tcPr>
          <w:p w14:paraId="3FACA9DC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16" w:type="dxa"/>
            <w:vMerge w:val="restart"/>
            <w:tcBorders>
              <w:right w:val="single" w:sz="4" w:space="0" w:color="auto"/>
            </w:tcBorders>
            <w:vAlign w:val="center"/>
          </w:tcPr>
          <w:p w14:paraId="5DFD3F6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14:paraId="577539A3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</w:tr>
      <w:tr w:rsidR="00980226" w14:paraId="7D7BF592" w14:textId="77777777" w:rsidTr="0047057C">
        <w:trPr>
          <w:jc w:val="center"/>
        </w:trPr>
        <w:tc>
          <w:tcPr>
            <w:tcW w:w="547" w:type="dxa"/>
            <w:vMerge/>
            <w:vAlign w:val="center"/>
          </w:tcPr>
          <w:p w14:paraId="40E8ACBA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vAlign w:val="center"/>
          </w:tcPr>
          <w:p w14:paraId="39373855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1678E9C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17" w:type="dxa"/>
            <w:gridSpan w:val="2"/>
            <w:vAlign w:val="center"/>
          </w:tcPr>
          <w:p w14:paraId="37AD230D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</w:t>
            </w:r>
            <w:proofErr w:type="spellEnd"/>
          </w:p>
          <w:p w14:paraId="082686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825" w:type="dxa"/>
            <w:vAlign w:val="center"/>
          </w:tcPr>
          <w:p w14:paraId="4904F7D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</w:t>
            </w:r>
            <w:proofErr w:type="spellEnd"/>
          </w:p>
          <w:p w14:paraId="5EA3B4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2316" w:type="dxa"/>
            <w:vMerge/>
            <w:tcBorders>
              <w:right w:val="single" w:sz="4" w:space="0" w:color="auto"/>
            </w:tcBorders>
            <w:vAlign w:val="center"/>
          </w:tcPr>
          <w:p w14:paraId="4952D58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14:paraId="09D64E0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0226" w14:paraId="1E786B0B" w14:textId="77777777" w:rsidTr="0047057C">
        <w:trPr>
          <w:trHeight w:val="683"/>
          <w:jc w:val="center"/>
        </w:trPr>
        <w:tc>
          <w:tcPr>
            <w:tcW w:w="547" w:type="dxa"/>
          </w:tcPr>
          <w:p w14:paraId="08DBC9C6" w14:textId="77777777" w:rsidR="00980226" w:rsidRDefault="0040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14:paraId="6A3966A9" w14:textId="77777777" w:rsidR="0047057C" w:rsidRPr="0047057C" w:rsidRDefault="0047057C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Что такое</w:t>
            </w:r>
          </w:p>
          <w:p w14:paraId="72D86EE5" w14:textId="372457B5" w:rsidR="00BB6B26" w:rsidRDefault="0047057C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696" w:type="dxa"/>
            <w:gridSpan w:val="2"/>
          </w:tcPr>
          <w:p w14:paraId="74232958" w14:textId="56649E55" w:rsidR="00980226" w:rsidRDefault="000C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3F61360" w14:textId="677F3344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2520DD7" w14:textId="7F8A606C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bottom w:val="single" w:sz="4" w:space="0" w:color="000000"/>
              <w:right w:val="single" w:sz="4" w:space="0" w:color="auto"/>
            </w:tcBorders>
          </w:tcPr>
          <w:p w14:paraId="70E99AEA" w14:textId="0F69B97C" w:rsidR="00980226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</w:tcBorders>
          </w:tcPr>
          <w:p w14:paraId="4CE8EA7C" w14:textId="57E81510" w:rsidR="00980226" w:rsidRDefault="0020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80226" w14:paraId="33FCEE82" w14:textId="77777777" w:rsidTr="0047057C">
        <w:trPr>
          <w:trHeight w:val="278"/>
          <w:jc w:val="center"/>
        </w:trPr>
        <w:tc>
          <w:tcPr>
            <w:tcW w:w="547" w:type="dxa"/>
          </w:tcPr>
          <w:p w14:paraId="0CAF503A" w14:textId="77777777" w:rsidR="00980226" w:rsidRDefault="0040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14:paraId="3CA582A2" w14:textId="70982D3A" w:rsidR="009802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696" w:type="dxa"/>
            <w:gridSpan w:val="2"/>
          </w:tcPr>
          <w:p w14:paraId="34915838" w14:textId="429F8B03" w:rsidR="00980226" w:rsidRDefault="000C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6F22E3E" w14:textId="4F23CA9D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3E4C874" w14:textId="2B20CF3D" w:rsidR="00980226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0CD06" w14:textId="5ED1FB55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6A646F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22D1025" w14:textId="77777777" w:rsidTr="0047057C">
        <w:trPr>
          <w:trHeight w:val="278"/>
          <w:jc w:val="center"/>
        </w:trPr>
        <w:tc>
          <w:tcPr>
            <w:tcW w:w="547" w:type="dxa"/>
          </w:tcPr>
          <w:p w14:paraId="5375D2EE" w14:textId="55D13E92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14:paraId="6A29D737" w14:textId="6C8F02C0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696" w:type="dxa"/>
            <w:gridSpan w:val="2"/>
          </w:tcPr>
          <w:p w14:paraId="62324241" w14:textId="5509F433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249952" w14:textId="16265776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01AB33C" w14:textId="04DFBB6F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AD378" w14:textId="0C11ABDF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466F9828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CF613F7" w14:textId="77777777" w:rsidTr="0047057C">
        <w:trPr>
          <w:trHeight w:val="278"/>
          <w:jc w:val="center"/>
        </w:trPr>
        <w:tc>
          <w:tcPr>
            <w:tcW w:w="547" w:type="dxa"/>
          </w:tcPr>
          <w:p w14:paraId="4C56FA8A" w14:textId="575A4CCA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14:paraId="3FD662F7" w14:textId="677A8CA8" w:rsidR="0047057C" w:rsidRPr="00BB6B26" w:rsidRDefault="0047057C" w:rsidP="0047057C">
            <w:pPr>
              <w:tabs>
                <w:tab w:val="left" w:pos="94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Мой характер</w:t>
            </w:r>
          </w:p>
        </w:tc>
        <w:tc>
          <w:tcPr>
            <w:tcW w:w="696" w:type="dxa"/>
            <w:gridSpan w:val="2"/>
          </w:tcPr>
          <w:p w14:paraId="1E9F679D" w14:textId="79EA1FBE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456A941" w14:textId="57F5FDF1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BA81DCB" w14:textId="16C98503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E644" w14:textId="6CBFF90D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10D7960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37FD2E09" w14:textId="77777777" w:rsidTr="0047057C">
        <w:trPr>
          <w:trHeight w:val="278"/>
          <w:jc w:val="center"/>
        </w:trPr>
        <w:tc>
          <w:tcPr>
            <w:tcW w:w="547" w:type="dxa"/>
          </w:tcPr>
          <w:p w14:paraId="67684BDB" w14:textId="3E40D4D9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14:paraId="2732FACF" w14:textId="48317294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Мой характер</w:t>
            </w:r>
          </w:p>
        </w:tc>
        <w:tc>
          <w:tcPr>
            <w:tcW w:w="696" w:type="dxa"/>
            <w:gridSpan w:val="2"/>
          </w:tcPr>
          <w:p w14:paraId="69CCA067" w14:textId="25D0A659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A327B03" w14:textId="131BE99C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DA61C00" w14:textId="380E4713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CF3C8" w14:textId="7D9F5CD3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27119F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A70F3ED" w14:textId="77777777" w:rsidTr="0047057C">
        <w:trPr>
          <w:trHeight w:val="278"/>
          <w:jc w:val="center"/>
        </w:trPr>
        <w:tc>
          <w:tcPr>
            <w:tcW w:w="547" w:type="dxa"/>
          </w:tcPr>
          <w:p w14:paraId="7B1184E6" w14:textId="58325F26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</w:tcPr>
          <w:p w14:paraId="6A246BAE" w14:textId="72D1C7CF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«Мой характер»</w:t>
            </w:r>
          </w:p>
        </w:tc>
        <w:tc>
          <w:tcPr>
            <w:tcW w:w="696" w:type="dxa"/>
            <w:gridSpan w:val="2"/>
          </w:tcPr>
          <w:p w14:paraId="1243E36E" w14:textId="508A7494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178B80B" w14:textId="30DDBE18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F3969F8" w14:textId="3F2636BA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31F1D" w14:textId="53074FF7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4ED9B71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77179F7C" w14:textId="77777777" w:rsidTr="0047057C">
        <w:trPr>
          <w:trHeight w:val="278"/>
          <w:jc w:val="center"/>
        </w:trPr>
        <w:tc>
          <w:tcPr>
            <w:tcW w:w="547" w:type="dxa"/>
          </w:tcPr>
          <w:p w14:paraId="7154A899" w14:textId="1F79183D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14:paraId="57D4F795" w14:textId="46459320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«Мой характер»</w:t>
            </w:r>
          </w:p>
        </w:tc>
        <w:tc>
          <w:tcPr>
            <w:tcW w:w="696" w:type="dxa"/>
            <w:gridSpan w:val="2"/>
          </w:tcPr>
          <w:p w14:paraId="202AEEAA" w14:textId="6AA74035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A12B9F0" w14:textId="45D26FF1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B73FF49" w14:textId="351D467F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557DB" w14:textId="63EBB895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9D83935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26BAFF6" w14:textId="77777777" w:rsidTr="0047057C">
        <w:trPr>
          <w:trHeight w:val="278"/>
          <w:jc w:val="center"/>
        </w:trPr>
        <w:tc>
          <w:tcPr>
            <w:tcW w:w="547" w:type="dxa"/>
          </w:tcPr>
          <w:p w14:paraId="1B81D49C" w14:textId="03A39110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</w:tcPr>
          <w:p w14:paraId="5EC625A2" w14:textId="520CCD69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самооценка. Учусь </w:t>
            </w: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себя.</w:t>
            </w:r>
          </w:p>
        </w:tc>
        <w:tc>
          <w:tcPr>
            <w:tcW w:w="696" w:type="dxa"/>
            <w:gridSpan w:val="2"/>
          </w:tcPr>
          <w:p w14:paraId="729EA432" w14:textId="2D57276B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B0E0507" w14:textId="43F56102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E3C8EA" w14:textId="4C008726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F9E04" w14:textId="6F2EF7BC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A7DAD3B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9757ECE" w14:textId="77777777" w:rsidTr="0047057C">
        <w:trPr>
          <w:trHeight w:val="278"/>
          <w:jc w:val="center"/>
        </w:trPr>
        <w:tc>
          <w:tcPr>
            <w:tcW w:w="547" w:type="dxa"/>
          </w:tcPr>
          <w:p w14:paraId="1E1B2910" w14:textId="3500CF6E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14:paraId="13031DFC" w14:textId="721E3AD3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оценивать себя.</w:t>
            </w:r>
          </w:p>
        </w:tc>
        <w:tc>
          <w:tcPr>
            <w:tcW w:w="696" w:type="dxa"/>
            <w:gridSpan w:val="2"/>
          </w:tcPr>
          <w:p w14:paraId="79A217D9" w14:textId="038FF882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A79CEBA" w14:textId="379774A6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DFC88D2" w14:textId="4B4DAC73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98C33" w14:textId="2613CB7E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B2444EF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77A7F57B" w14:textId="77777777" w:rsidTr="0047057C">
        <w:trPr>
          <w:trHeight w:val="278"/>
          <w:jc w:val="center"/>
        </w:trPr>
        <w:tc>
          <w:tcPr>
            <w:tcW w:w="547" w:type="dxa"/>
          </w:tcPr>
          <w:p w14:paraId="5DF60171" w14:textId="769955A2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</w:tcPr>
          <w:p w14:paraId="41A222E5" w14:textId="4B90AECF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«Учусь оценивать себя»</w:t>
            </w:r>
          </w:p>
        </w:tc>
        <w:tc>
          <w:tcPr>
            <w:tcW w:w="696" w:type="dxa"/>
            <w:gridSpan w:val="2"/>
          </w:tcPr>
          <w:p w14:paraId="042172AD" w14:textId="453D5563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2391544" w14:textId="4862E5DC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2F190F2" w14:textId="7DDD83FA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25313" w14:textId="4C4E2FEC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94A04D4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20AC5359" w14:textId="77777777" w:rsidTr="0047057C">
        <w:trPr>
          <w:trHeight w:val="278"/>
          <w:jc w:val="center"/>
        </w:trPr>
        <w:tc>
          <w:tcPr>
            <w:tcW w:w="547" w:type="dxa"/>
          </w:tcPr>
          <w:p w14:paraId="736E687B" w14:textId="3CA77A13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14:paraId="6DAB298C" w14:textId="1282AC61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взаимодействовать. Роль уважительных отношений во взаимодействии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6" w:type="dxa"/>
            <w:gridSpan w:val="2"/>
          </w:tcPr>
          <w:p w14:paraId="5A65CB3B" w14:textId="5D019FB7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E327B84" w14:textId="151915CC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1B92BB4" w14:textId="361D039C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E6D6E" w14:textId="293A8251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45491B6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2604B590" w14:textId="77777777" w:rsidTr="0047057C">
        <w:trPr>
          <w:trHeight w:val="278"/>
          <w:jc w:val="center"/>
        </w:trPr>
        <w:tc>
          <w:tcPr>
            <w:tcW w:w="547" w:type="dxa"/>
          </w:tcPr>
          <w:p w14:paraId="785FC098" w14:textId="0FEDB249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14:paraId="0C6C8015" w14:textId="3A1BC561" w:rsidR="0047057C" w:rsidRPr="00BB6B26" w:rsidRDefault="0047057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взаимодействовать. Роль уважительных отношений во взаимодействии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6" w:type="dxa"/>
            <w:gridSpan w:val="2"/>
          </w:tcPr>
          <w:p w14:paraId="397A58A8" w14:textId="225906C6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A7F342" w14:textId="7E65E3A9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72BF6BB" w14:textId="12203FD5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52FEA" w14:textId="10DD2084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82BDE87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775587EA" w14:textId="77777777" w:rsidTr="0047057C">
        <w:trPr>
          <w:trHeight w:val="278"/>
          <w:jc w:val="center"/>
        </w:trPr>
        <w:tc>
          <w:tcPr>
            <w:tcW w:w="547" w:type="dxa"/>
          </w:tcPr>
          <w:p w14:paraId="20E168DA" w14:textId="3F28E49A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</w:tcPr>
          <w:p w14:paraId="02803210" w14:textId="5BAB13F6" w:rsidR="0047057C" w:rsidRPr="00BB6B26" w:rsidRDefault="008930E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«Учусь взаимодействовать»</w:t>
            </w:r>
          </w:p>
        </w:tc>
        <w:tc>
          <w:tcPr>
            <w:tcW w:w="696" w:type="dxa"/>
            <w:gridSpan w:val="2"/>
          </w:tcPr>
          <w:p w14:paraId="0B0D5281" w14:textId="4C65A4DC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922C54E" w14:textId="25DBBF36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5F812C6" w14:textId="7A3D7EC8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51187" w14:textId="04CAA2A5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CAE573C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567357F9" w14:textId="77777777" w:rsidTr="0047057C">
        <w:trPr>
          <w:trHeight w:val="278"/>
          <w:jc w:val="center"/>
        </w:trPr>
        <w:tc>
          <w:tcPr>
            <w:tcW w:w="547" w:type="dxa"/>
          </w:tcPr>
          <w:p w14:paraId="3B3BF8FC" w14:textId="2EDF48B6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3" w:type="dxa"/>
          </w:tcPr>
          <w:p w14:paraId="06CBAA3A" w14:textId="7A4B604C" w:rsidR="0047057C" w:rsidRPr="00BB6B26" w:rsidRDefault="008930E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навыков общения.</w:t>
            </w:r>
          </w:p>
        </w:tc>
        <w:tc>
          <w:tcPr>
            <w:tcW w:w="696" w:type="dxa"/>
            <w:gridSpan w:val="2"/>
          </w:tcPr>
          <w:p w14:paraId="4E4E1BE8" w14:textId="727257F9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0" w:type="dxa"/>
          </w:tcPr>
          <w:p w14:paraId="25916CE6" w14:textId="7A4334FC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70B7052" w14:textId="2435A589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0DF8A" w14:textId="4B27572D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9ECA49A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75035BC6" w14:textId="77777777" w:rsidTr="0047057C">
        <w:trPr>
          <w:trHeight w:val="278"/>
          <w:jc w:val="center"/>
        </w:trPr>
        <w:tc>
          <w:tcPr>
            <w:tcW w:w="547" w:type="dxa"/>
          </w:tcPr>
          <w:p w14:paraId="46A618F1" w14:textId="4B4F0E3E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3" w:type="dxa"/>
          </w:tcPr>
          <w:p w14:paraId="6D179DA1" w14:textId="60B756EA" w:rsidR="0047057C" w:rsidRPr="00BB6B26" w:rsidRDefault="008930E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настаивать на своем. Неагрессивное отстаивание своей позиции.</w:t>
            </w:r>
          </w:p>
        </w:tc>
        <w:tc>
          <w:tcPr>
            <w:tcW w:w="696" w:type="dxa"/>
            <w:gridSpan w:val="2"/>
          </w:tcPr>
          <w:p w14:paraId="3E071FA7" w14:textId="27A5D34F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2560E61" w14:textId="7F54947D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A72685F" w14:textId="391C3B62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AC2C8" w14:textId="78A84992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7AF23F5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C439976" w14:textId="77777777" w:rsidTr="0047057C">
        <w:trPr>
          <w:trHeight w:val="278"/>
          <w:jc w:val="center"/>
        </w:trPr>
        <w:tc>
          <w:tcPr>
            <w:tcW w:w="547" w:type="dxa"/>
          </w:tcPr>
          <w:p w14:paraId="3B4F82F2" w14:textId="2EA333E7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</w:tcPr>
          <w:p w14:paraId="745F4039" w14:textId="67FD6239" w:rsidR="0047057C" w:rsidRPr="00BB6B26" w:rsidRDefault="008930EC" w:rsidP="008930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настаивать на своем. Неагрессивное отстаивание своей позиции.</w:t>
            </w:r>
          </w:p>
        </w:tc>
        <w:tc>
          <w:tcPr>
            <w:tcW w:w="696" w:type="dxa"/>
            <w:gridSpan w:val="2"/>
          </w:tcPr>
          <w:p w14:paraId="052FC166" w14:textId="1FA84E40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41B0EBE" w14:textId="6AD183CE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15AB3" w14:textId="0B1EE470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7066" w14:textId="03FEC8D9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76D1DE21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14A055CC" w14:textId="77777777" w:rsidTr="0047057C">
        <w:trPr>
          <w:trHeight w:val="278"/>
          <w:jc w:val="center"/>
        </w:trPr>
        <w:tc>
          <w:tcPr>
            <w:tcW w:w="547" w:type="dxa"/>
          </w:tcPr>
          <w:p w14:paraId="6C3A9C0D" w14:textId="2D9478E5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</w:tcPr>
          <w:p w14:paraId="1F8199D5" w14:textId="5D112BE1" w:rsidR="0047057C" w:rsidRPr="00BB6B26" w:rsidRDefault="008930EC" w:rsidP="004705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</w:t>
            </w: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«Учусь настаивать на своем»</w:t>
            </w:r>
          </w:p>
        </w:tc>
        <w:tc>
          <w:tcPr>
            <w:tcW w:w="696" w:type="dxa"/>
            <w:gridSpan w:val="2"/>
          </w:tcPr>
          <w:p w14:paraId="49F744A3" w14:textId="16CEAAD8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E110D43" w14:textId="02BA748B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F369A54" w14:textId="3B2E5B41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B844C" w14:textId="56FE556D" w:rsidR="0047057C" w:rsidRDefault="0089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69F3426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05C49CD6" w14:textId="77777777" w:rsidTr="0047057C">
        <w:trPr>
          <w:trHeight w:val="278"/>
          <w:jc w:val="center"/>
        </w:trPr>
        <w:tc>
          <w:tcPr>
            <w:tcW w:w="547" w:type="dxa"/>
          </w:tcPr>
          <w:p w14:paraId="698E8B1D" w14:textId="65560E46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3" w:type="dxa"/>
          </w:tcPr>
          <w:p w14:paraId="1C7BCCBA" w14:textId="14E60E65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Я становлюсь увереннее. Причины неуверенности в себе.</w:t>
            </w:r>
          </w:p>
        </w:tc>
        <w:tc>
          <w:tcPr>
            <w:tcW w:w="696" w:type="dxa"/>
            <w:gridSpan w:val="2"/>
          </w:tcPr>
          <w:p w14:paraId="5469B258" w14:textId="117CDFC9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5EBAB57" w14:textId="4615B1F7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90C7C" w14:textId="7C6F99C9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0CFD4" w14:textId="7BC0500E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B31EFAD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519CB9E9" w14:textId="77777777" w:rsidTr="0047057C">
        <w:trPr>
          <w:trHeight w:val="278"/>
          <w:jc w:val="center"/>
        </w:trPr>
        <w:tc>
          <w:tcPr>
            <w:tcW w:w="547" w:type="dxa"/>
          </w:tcPr>
          <w:p w14:paraId="3FD4A4CC" w14:textId="74F27B45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14:paraId="5BC3015F" w14:textId="0BC77AE6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Я становлюсь увереннее. Способы преодоления неуверенности в поведении.</w:t>
            </w:r>
          </w:p>
        </w:tc>
        <w:tc>
          <w:tcPr>
            <w:tcW w:w="696" w:type="dxa"/>
            <w:gridSpan w:val="2"/>
          </w:tcPr>
          <w:p w14:paraId="63187C7D" w14:textId="7EA1E826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6CC597" w14:textId="495936C9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0E50734" w14:textId="606BB7AB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20519" w14:textId="158D06FD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E9A543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27582774" w14:textId="77777777" w:rsidTr="0047057C">
        <w:trPr>
          <w:trHeight w:val="278"/>
          <w:jc w:val="center"/>
        </w:trPr>
        <w:tc>
          <w:tcPr>
            <w:tcW w:w="547" w:type="dxa"/>
          </w:tcPr>
          <w:p w14:paraId="6286D5AD" w14:textId="0379F02A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</w:tcPr>
          <w:p w14:paraId="69C04641" w14:textId="7C0954FB" w:rsidR="0047057C" w:rsidRPr="00BB6B26" w:rsidRDefault="008930EC" w:rsidP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«Я становлюсь </w:t>
            </w: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увереннее»</w:t>
            </w:r>
          </w:p>
        </w:tc>
        <w:tc>
          <w:tcPr>
            <w:tcW w:w="696" w:type="dxa"/>
            <w:gridSpan w:val="2"/>
          </w:tcPr>
          <w:p w14:paraId="105427D9" w14:textId="2453FA9C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7896975" w14:textId="7E9796A1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D9F54C4" w14:textId="1F71FA82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3C3F0" w14:textId="4FB69F16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E0094C4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49C1A61" w14:textId="77777777" w:rsidTr="0047057C">
        <w:trPr>
          <w:trHeight w:val="278"/>
          <w:jc w:val="center"/>
        </w:trPr>
        <w:tc>
          <w:tcPr>
            <w:tcW w:w="547" w:type="dxa"/>
          </w:tcPr>
          <w:p w14:paraId="11FA155A" w14:textId="14FB4519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3" w:type="dxa"/>
          </w:tcPr>
          <w:p w14:paraId="4211C7BB" w14:textId="7C4435DA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на меня оказывают давление.</w:t>
            </w:r>
          </w:p>
        </w:tc>
        <w:tc>
          <w:tcPr>
            <w:tcW w:w="696" w:type="dxa"/>
            <w:gridSpan w:val="2"/>
          </w:tcPr>
          <w:p w14:paraId="3F2826F4" w14:textId="44C1EF70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26B2634" w14:textId="187AA7FC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3A537E9" w14:textId="72A40977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EC721" w14:textId="13AB6B1D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30A1388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8F4C307" w14:textId="77777777" w:rsidTr="0047057C">
        <w:trPr>
          <w:trHeight w:val="278"/>
          <w:jc w:val="center"/>
        </w:trPr>
        <w:tc>
          <w:tcPr>
            <w:tcW w:w="547" w:type="dxa"/>
          </w:tcPr>
          <w:p w14:paraId="036D9758" w14:textId="09C68629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3" w:type="dxa"/>
          </w:tcPr>
          <w:p w14:paraId="1E53BA7A" w14:textId="75E567C3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на меня оказывают давление.</w:t>
            </w:r>
          </w:p>
        </w:tc>
        <w:tc>
          <w:tcPr>
            <w:tcW w:w="696" w:type="dxa"/>
            <w:gridSpan w:val="2"/>
          </w:tcPr>
          <w:p w14:paraId="0D2593F2" w14:textId="5F0B8170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5A9522C" w14:textId="348B2E03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BC26914" w14:textId="1A0C1BEF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61149" w14:textId="78B712F6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712027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3ADF9364" w14:textId="77777777" w:rsidTr="0047057C">
        <w:trPr>
          <w:trHeight w:val="278"/>
          <w:jc w:val="center"/>
        </w:trPr>
        <w:tc>
          <w:tcPr>
            <w:tcW w:w="547" w:type="dxa"/>
          </w:tcPr>
          <w:p w14:paraId="58C676BA" w14:textId="77885CE2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73" w:type="dxa"/>
          </w:tcPr>
          <w:p w14:paraId="50C5AF9C" w14:textId="2654257B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«Когда на меня оказывают давление»</w:t>
            </w:r>
          </w:p>
        </w:tc>
        <w:tc>
          <w:tcPr>
            <w:tcW w:w="696" w:type="dxa"/>
            <w:gridSpan w:val="2"/>
          </w:tcPr>
          <w:p w14:paraId="4AEEDF0B" w14:textId="57719927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8EF8E00" w14:textId="5A70FD28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9276A25" w14:textId="5D98637C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FE69B" w14:textId="7FAF1AFC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ADEA7FE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118B3FF7" w14:textId="77777777" w:rsidTr="0047057C">
        <w:trPr>
          <w:trHeight w:val="278"/>
          <w:jc w:val="center"/>
        </w:trPr>
        <w:tc>
          <w:tcPr>
            <w:tcW w:w="547" w:type="dxa"/>
          </w:tcPr>
          <w:p w14:paraId="66B1081F" w14:textId="1A03E49A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3" w:type="dxa"/>
          </w:tcPr>
          <w:p w14:paraId="30916A19" w14:textId="79995A82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</w:t>
            </w:r>
          </w:p>
        </w:tc>
        <w:tc>
          <w:tcPr>
            <w:tcW w:w="696" w:type="dxa"/>
            <w:gridSpan w:val="2"/>
          </w:tcPr>
          <w:p w14:paraId="55A01CF1" w14:textId="3C0D437C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A833DE9" w14:textId="3BACE017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EB1739" w14:textId="3A2D66B6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697AF" w14:textId="16E74916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1955F456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096A55B1" w14:textId="77777777" w:rsidTr="0047057C">
        <w:trPr>
          <w:trHeight w:val="278"/>
          <w:jc w:val="center"/>
        </w:trPr>
        <w:tc>
          <w:tcPr>
            <w:tcW w:w="547" w:type="dxa"/>
          </w:tcPr>
          <w:p w14:paraId="2D44C2E9" w14:textId="327AC834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3" w:type="dxa"/>
          </w:tcPr>
          <w:p w14:paraId="41F63857" w14:textId="42F930A2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курения.</w:t>
            </w:r>
          </w:p>
        </w:tc>
        <w:tc>
          <w:tcPr>
            <w:tcW w:w="696" w:type="dxa"/>
            <w:gridSpan w:val="2"/>
          </w:tcPr>
          <w:p w14:paraId="1DDC3753" w14:textId="63E2CF7A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4433D33" w14:textId="721DB628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28FA365" w14:textId="7ACA25B6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C39AD" w14:textId="0012F75C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росмотр презентации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07BD6F7A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0B076C8B" w14:textId="77777777" w:rsidTr="0047057C">
        <w:trPr>
          <w:trHeight w:val="278"/>
          <w:jc w:val="center"/>
        </w:trPr>
        <w:tc>
          <w:tcPr>
            <w:tcW w:w="547" w:type="dxa"/>
          </w:tcPr>
          <w:p w14:paraId="664CFD1C" w14:textId="021DD2F7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3" w:type="dxa"/>
          </w:tcPr>
          <w:p w14:paraId="3296F889" w14:textId="4FC5C199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</w:t>
            </w:r>
          </w:p>
        </w:tc>
        <w:tc>
          <w:tcPr>
            <w:tcW w:w="696" w:type="dxa"/>
            <w:gridSpan w:val="2"/>
          </w:tcPr>
          <w:p w14:paraId="64C95FAE" w14:textId="0F3E5696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C689418" w14:textId="78E21AA2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061630" w14:textId="3815AFE7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E157D" w14:textId="67CB4FE2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4DB4589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FEDACD1" w14:textId="77777777" w:rsidTr="0047057C">
        <w:trPr>
          <w:trHeight w:val="278"/>
          <w:jc w:val="center"/>
        </w:trPr>
        <w:tc>
          <w:tcPr>
            <w:tcW w:w="547" w:type="dxa"/>
          </w:tcPr>
          <w:p w14:paraId="58822895" w14:textId="359A6445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3" w:type="dxa"/>
          </w:tcPr>
          <w:p w14:paraId="145BC52E" w14:textId="11869556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курения.</w:t>
            </w:r>
          </w:p>
        </w:tc>
        <w:tc>
          <w:tcPr>
            <w:tcW w:w="696" w:type="dxa"/>
            <w:gridSpan w:val="2"/>
          </w:tcPr>
          <w:p w14:paraId="1FA84284" w14:textId="658C751B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50C7C66" w14:textId="1524ADAB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B0D229C" w14:textId="330A0344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56E12" w14:textId="0CA08B18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росмотр презентации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1F8C999C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9BE640C" w14:textId="77777777" w:rsidTr="0047057C">
        <w:trPr>
          <w:trHeight w:val="278"/>
          <w:jc w:val="center"/>
        </w:trPr>
        <w:tc>
          <w:tcPr>
            <w:tcW w:w="547" w:type="dxa"/>
          </w:tcPr>
          <w:p w14:paraId="46CD81E6" w14:textId="0DC77C5B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373" w:type="dxa"/>
          </w:tcPr>
          <w:p w14:paraId="54FD3044" w14:textId="427F0731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696" w:type="dxa"/>
            <w:gridSpan w:val="2"/>
          </w:tcPr>
          <w:p w14:paraId="10318722" w14:textId="58758AFD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719E271" w14:textId="3B27337E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10E0A5" w14:textId="222C1315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6DA60" w14:textId="07C6E0EB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A7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9749D2C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0885BCC9" w14:textId="77777777" w:rsidTr="0047057C">
        <w:trPr>
          <w:trHeight w:val="278"/>
          <w:jc w:val="center"/>
        </w:trPr>
        <w:tc>
          <w:tcPr>
            <w:tcW w:w="547" w:type="dxa"/>
          </w:tcPr>
          <w:p w14:paraId="02CE07F8" w14:textId="7904AF0B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3" w:type="dxa"/>
          </w:tcPr>
          <w:p w14:paraId="3514552A" w14:textId="7C4D7BB1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Пост-тест. Исследование уровня информированности о проблеме употребления ПАВ</w:t>
            </w:r>
          </w:p>
        </w:tc>
        <w:tc>
          <w:tcPr>
            <w:tcW w:w="696" w:type="dxa"/>
            <w:gridSpan w:val="2"/>
          </w:tcPr>
          <w:p w14:paraId="6813FC35" w14:textId="3061E141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1BF66D3" w14:textId="69EF2F5B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6D8AA3C" w14:textId="0FE4DC22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783C2" w14:textId="21D69EFA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585679A6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266BA562" w14:textId="77777777" w:rsidTr="0047057C">
        <w:trPr>
          <w:trHeight w:val="278"/>
          <w:jc w:val="center"/>
        </w:trPr>
        <w:tc>
          <w:tcPr>
            <w:tcW w:w="547" w:type="dxa"/>
          </w:tcPr>
          <w:p w14:paraId="0CCAB20B" w14:textId="3D5C2B8E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3" w:type="dxa"/>
          </w:tcPr>
          <w:p w14:paraId="571CFEE6" w14:textId="4C3A8ACA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эмоционального возбуждения.</w:t>
            </w:r>
          </w:p>
        </w:tc>
        <w:tc>
          <w:tcPr>
            <w:tcW w:w="696" w:type="dxa"/>
            <w:gridSpan w:val="2"/>
          </w:tcPr>
          <w:p w14:paraId="0E6BB285" w14:textId="360B502F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4AC608C" w14:textId="17F893F2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400B898" w14:textId="59DDAD1C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681F9" w14:textId="1B521101" w:rsidR="00057A79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26A516E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666418D1" w14:textId="77777777" w:rsidTr="0047057C">
        <w:trPr>
          <w:trHeight w:val="278"/>
          <w:jc w:val="center"/>
        </w:trPr>
        <w:tc>
          <w:tcPr>
            <w:tcW w:w="547" w:type="dxa"/>
          </w:tcPr>
          <w:p w14:paraId="07C6EC31" w14:textId="526F6AD5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3" w:type="dxa"/>
          </w:tcPr>
          <w:p w14:paraId="755FD37D" w14:textId="1CB91B88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ценностных ориентаций</w:t>
            </w:r>
          </w:p>
        </w:tc>
        <w:tc>
          <w:tcPr>
            <w:tcW w:w="696" w:type="dxa"/>
            <w:gridSpan w:val="2"/>
          </w:tcPr>
          <w:p w14:paraId="78414B62" w14:textId="6B0FDF2F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BF5DADF" w14:textId="3650753E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1DA88FC" w14:textId="2847042F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5FBA5" w14:textId="58492546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6153C973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46BC31E3" w14:textId="77777777" w:rsidTr="0047057C">
        <w:trPr>
          <w:trHeight w:val="278"/>
          <w:jc w:val="center"/>
        </w:trPr>
        <w:tc>
          <w:tcPr>
            <w:tcW w:w="547" w:type="dxa"/>
          </w:tcPr>
          <w:p w14:paraId="611F89E0" w14:textId="335DFDF8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3" w:type="dxa"/>
          </w:tcPr>
          <w:p w14:paraId="11F95156" w14:textId="15B7E6C2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уровня самооценки</w:t>
            </w:r>
          </w:p>
        </w:tc>
        <w:tc>
          <w:tcPr>
            <w:tcW w:w="696" w:type="dxa"/>
            <w:gridSpan w:val="2"/>
          </w:tcPr>
          <w:p w14:paraId="24B2067E" w14:textId="5AF1EC2F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CAFD6BB" w14:textId="47AEAC8E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0CD9E4C" w14:textId="47783FF6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EA5B2" w14:textId="152E9948" w:rsidR="00057A79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D678092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57C" w14:paraId="5C2C3A3B" w14:textId="77777777" w:rsidTr="0047057C">
        <w:trPr>
          <w:trHeight w:val="278"/>
          <w:jc w:val="center"/>
        </w:trPr>
        <w:tc>
          <w:tcPr>
            <w:tcW w:w="547" w:type="dxa"/>
          </w:tcPr>
          <w:p w14:paraId="14148BA7" w14:textId="63AD46A4" w:rsidR="0047057C" w:rsidRDefault="0047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3" w:type="dxa"/>
          </w:tcPr>
          <w:p w14:paraId="733E388B" w14:textId="0701813E" w:rsidR="0047057C" w:rsidRPr="00BB6B26" w:rsidRDefault="008930E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696" w:type="dxa"/>
            <w:gridSpan w:val="2"/>
          </w:tcPr>
          <w:p w14:paraId="350C1326" w14:textId="0DFEA650" w:rsidR="0047057C" w:rsidRDefault="0047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B476CF3" w14:textId="131EA60B" w:rsidR="0047057C" w:rsidRPr="000C321E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E2B7F71" w14:textId="6B3AA5BE" w:rsidR="0047057C" w:rsidRDefault="00E0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4F1BD" w14:textId="0A0CCCE2" w:rsidR="0047057C" w:rsidRDefault="0005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</w:tcBorders>
          </w:tcPr>
          <w:p w14:paraId="3F7A917D" w14:textId="77777777" w:rsidR="0047057C" w:rsidRDefault="00470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0226" w14:paraId="20189D1B" w14:textId="77777777" w:rsidTr="0047057C">
        <w:trPr>
          <w:gridAfter w:val="2"/>
          <w:wAfter w:w="3412" w:type="dxa"/>
          <w:jc w:val="center"/>
        </w:trPr>
        <w:tc>
          <w:tcPr>
            <w:tcW w:w="3920" w:type="dxa"/>
            <w:gridSpan w:val="2"/>
          </w:tcPr>
          <w:p w14:paraId="4342A903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6" w:type="dxa"/>
            <w:gridSpan w:val="2"/>
          </w:tcPr>
          <w:p w14:paraId="6F5AA317" w14:textId="7CD48C92" w:rsidR="00980226" w:rsidRDefault="00EA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5445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14:paraId="032FA2BE" w14:textId="59B20965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0743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14:paraId="55831064" w14:textId="78E27E0B" w:rsidR="00980226" w:rsidRDefault="00FA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0743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B4FD7F1" w14:textId="77777777" w:rsidR="00980226" w:rsidRDefault="00980226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4BC89" w14:textId="010279DB" w:rsidR="00980226" w:rsidRPr="008C5A4C" w:rsidRDefault="00401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89AF8C0" w14:textId="0AE1ABD0" w:rsidR="00824305" w:rsidRDefault="00824305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824305">
          <w:pgSz w:w="11906" w:h="16838"/>
          <w:pgMar w:top="1134" w:right="707" w:bottom="1134" w:left="1560" w:header="708" w:footer="708" w:gutter="0"/>
          <w:pgNumType w:start="1"/>
          <w:cols w:space="720"/>
        </w:sectPr>
      </w:pPr>
    </w:p>
    <w:p w14:paraId="7C45C513" w14:textId="77777777" w:rsidR="00980226" w:rsidRDefault="0040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14:paraId="1BA65640" w14:textId="77777777" w:rsidR="00980226" w:rsidRDefault="00980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3727"/>
        <w:gridCol w:w="1134"/>
        <w:gridCol w:w="1559"/>
        <w:gridCol w:w="1559"/>
        <w:gridCol w:w="1843"/>
      </w:tblGrid>
      <w:tr w:rsidR="00980226" w14:paraId="4FE85BA7" w14:textId="77777777">
        <w:trPr>
          <w:trHeight w:val="431"/>
        </w:trPr>
        <w:tc>
          <w:tcPr>
            <w:tcW w:w="521" w:type="dxa"/>
            <w:vMerge w:val="restart"/>
          </w:tcPr>
          <w:p w14:paraId="5747A1E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7" w:type="dxa"/>
            <w:vMerge w:val="restart"/>
          </w:tcPr>
          <w:p w14:paraId="721AEDC9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0E21342E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14:paraId="2ADB7B7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843" w:type="dxa"/>
            <w:vMerge w:val="restart"/>
          </w:tcPr>
          <w:p w14:paraId="411B506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</w:tr>
      <w:tr w:rsidR="005F5826" w14:paraId="1EC6E567" w14:textId="77777777" w:rsidTr="00290F67">
        <w:trPr>
          <w:trHeight w:val="276"/>
        </w:trPr>
        <w:tc>
          <w:tcPr>
            <w:tcW w:w="521" w:type="dxa"/>
            <w:vMerge/>
          </w:tcPr>
          <w:p w14:paraId="20110683" w14:textId="77777777" w:rsidR="005F5826" w:rsidRDefault="005F5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vMerge/>
          </w:tcPr>
          <w:p w14:paraId="48339832" w14:textId="77777777" w:rsidR="005F5826" w:rsidRDefault="005F5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29060" w14:textId="77777777" w:rsidR="005F5826" w:rsidRDefault="005F5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A76C2F" w14:textId="7B51E9D7" w:rsidR="005F5826" w:rsidRDefault="005F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3.1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6F1B2A" w14:textId="7D332E5F" w:rsidR="005F5826" w:rsidRDefault="00290F67" w:rsidP="005F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3.2</w:t>
            </w:r>
          </w:p>
        </w:tc>
        <w:tc>
          <w:tcPr>
            <w:tcW w:w="1843" w:type="dxa"/>
            <w:vMerge/>
          </w:tcPr>
          <w:p w14:paraId="1BEE4482" w14:textId="1B200BBD" w:rsidR="005F5826" w:rsidRDefault="005F5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125F" w14:paraId="7C6AA366" w14:textId="77777777">
        <w:tc>
          <w:tcPr>
            <w:tcW w:w="521" w:type="dxa"/>
          </w:tcPr>
          <w:p w14:paraId="4F5B6068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</w:tcPr>
          <w:p w14:paraId="00407923" w14:textId="77777777" w:rsidR="0029125F" w:rsidRPr="0047057C" w:rsidRDefault="0029125F" w:rsidP="0029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Что такое</w:t>
            </w:r>
          </w:p>
          <w:p w14:paraId="7F8E5443" w14:textId="4473F640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1134" w:type="dxa"/>
          </w:tcPr>
          <w:p w14:paraId="1243906B" w14:textId="741557A6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50818EF" w14:textId="704368F0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5407D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62B16E46" w14:textId="1BE5B868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4.09.2025</w:t>
            </w:r>
          </w:p>
        </w:tc>
        <w:tc>
          <w:tcPr>
            <w:tcW w:w="1843" w:type="dxa"/>
          </w:tcPr>
          <w:p w14:paraId="4BE07162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46998247" w14:textId="77777777">
        <w:tc>
          <w:tcPr>
            <w:tcW w:w="521" w:type="dxa"/>
          </w:tcPr>
          <w:p w14:paraId="220B885A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7" w:type="dxa"/>
          </w:tcPr>
          <w:p w14:paraId="2F7AA7C2" w14:textId="2FBADA7B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0F8286C2" w14:textId="6597E1FA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788CAE" w14:textId="40DF9587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9.09.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34B9BEA3" w14:textId="14970BFF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1843" w:type="dxa"/>
          </w:tcPr>
          <w:p w14:paraId="54D33B5F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162C31F2" w14:textId="77777777">
        <w:tc>
          <w:tcPr>
            <w:tcW w:w="521" w:type="dxa"/>
          </w:tcPr>
          <w:p w14:paraId="0A27C4AC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7" w:type="dxa"/>
          </w:tcPr>
          <w:p w14:paraId="32B0BD06" w14:textId="2E5C71C2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1134" w:type="dxa"/>
          </w:tcPr>
          <w:p w14:paraId="41504E0B" w14:textId="38E35B7B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0CEE50C" w14:textId="09452176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5C35CA29" w14:textId="3C78188A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1843" w:type="dxa"/>
          </w:tcPr>
          <w:p w14:paraId="169967B4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4D3AB5DB" w14:textId="77777777">
        <w:tc>
          <w:tcPr>
            <w:tcW w:w="521" w:type="dxa"/>
          </w:tcPr>
          <w:p w14:paraId="3884C451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7" w:type="dxa"/>
          </w:tcPr>
          <w:p w14:paraId="586C2221" w14:textId="2B84E77C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Мой характер</w:t>
            </w:r>
          </w:p>
        </w:tc>
        <w:tc>
          <w:tcPr>
            <w:tcW w:w="1134" w:type="dxa"/>
          </w:tcPr>
          <w:p w14:paraId="47662980" w14:textId="1A96C7D8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552E15A" w14:textId="66706EDB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479C08F8" w14:textId="03B67C54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843" w:type="dxa"/>
          </w:tcPr>
          <w:p w14:paraId="4810F2AD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0F80AE8B" w14:textId="77777777">
        <w:tc>
          <w:tcPr>
            <w:tcW w:w="521" w:type="dxa"/>
          </w:tcPr>
          <w:p w14:paraId="605F78AF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7" w:type="dxa"/>
          </w:tcPr>
          <w:p w14:paraId="49A5C184" w14:textId="24B148E1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Мой характер</w:t>
            </w:r>
          </w:p>
        </w:tc>
        <w:tc>
          <w:tcPr>
            <w:tcW w:w="1134" w:type="dxa"/>
          </w:tcPr>
          <w:p w14:paraId="76FDCD07" w14:textId="57F2E419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AF6ADA" w14:textId="464C184D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41A2D07D" w14:textId="4B38DB1C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1843" w:type="dxa"/>
          </w:tcPr>
          <w:p w14:paraId="1E251418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185ABB76" w14:textId="77777777">
        <w:tc>
          <w:tcPr>
            <w:tcW w:w="521" w:type="dxa"/>
          </w:tcPr>
          <w:p w14:paraId="56B4CB75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7" w:type="dxa"/>
          </w:tcPr>
          <w:p w14:paraId="70EE33D9" w14:textId="4045A87E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«Мой характер»</w:t>
            </w:r>
          </w:p>
        </w:tc>
        <w:tc>
          <w:tcPr>
            <w:tcW w:w="1134" w:type="dxa"/>
          </w:tcPr>
          <w:p w14:paraId="7D47FEB2" w14:textId="65AA8A8E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02DE09" w14:textId="58874ADE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5F0CE459" w14:textId="56F07652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1843" w:type="dxa"/>
          </w:tcPr>
          <w:p w14:paraId="0CA10573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26EB9E08" w14:textId="77777777">
        <w:tc>
          <w:tcPr>
            <w:tcW w:w="521" w:type="dxa"/>
          </w:tcPr>
          <w:p w14:paraId="6BD6578F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7" w:type="dxa"/>
          </w:tcPr>
          <w:p w14:paraId="18EA03E9" w14:textId="4B5DD1EC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«Мой характер»</w:t>
            </w:r>
          </w:p>
        </w:tc>
        <w:tc>
          <w:tcPr>
            <w:tcW w:w="1134" w:type="dxa"/>
          </w:tcPr>
          <w:p w14:paraId="64A4B7F7" w14:textId="3C3C4FB6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E327306" w14:textId="6DB986DF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10735D10" w14:textId="69698F2B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843" w:type="dxa"/>
          </w:tcPr>
          <w:p w14:paraId="34C5E4E9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0BD9EFF7" w14:textId="77777777">
        <w:tc>
          <w:tcPr>
            <w:tcW w:w="521" w:type="dxa"/>
          </w:tcPr>
          <w:p w14:paraId="381A5526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7" w:type="dxa"/>
          </w:tcPr>
          <w:p w14:paraId="65416E24" w14:textId="694B3701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самооценка. Учусь </w:t>
            </w: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себя.</w:t>
            </w:r>
          </w:p>
        </w:tc>
        <w:tc>
          <w:tcPr>
            <w:tcW w:w="1134" w:type="dxa"/>
          </w:tcPr>
          <w:p w14:paraId="1A2B4508" w14:textId="31DD7DBA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903F13E" w14:textId="7674EFD9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774A86E0" w14:textId="44A05921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843" w:type="dxa"/>
          </w:tcPr>
          <w:p w14:paraId="012537CA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5ACAE62A" w14:textId="77777777">
        <w:tc>
          <w:tcPr>
            <w:tcW w:w="521" w:type="dxa"/>
          </w:tcPr>
          <w:p w14:paraId="42D79752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7" w:type="dxa"/>
          </w:tcPr>
          <w:p w14:paraId="63D4F9CB" w14:textId="058A0D44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оценивать себя.</w:t>
            </w:r>
          </w:p>
        </w:tc>
        <w:tc>
          <w:tcPr>
            <w:tcW w:w="1134" w:type="dxa"/>
          </w:tcPr>
          <w:p w14:paraId="7C7FD089" w14:textId="712C833B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E701845" w14:textId="603135AA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3D5FFCB0" w14:textId="20358182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6.11.2025</w:t>
            </w:r>
          </w:p>
        </w:tc>
        <w:tc>
          <w:tcPr>
            <w:tcW w:w="1843" w:type="dxa"/>
          </w:tcPr>
          <w:p w14:paraId="266DBBD0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5FBEB5E9" w14:textId="77777777">
        <w:trPr>
          <w:trHeight w:val="671"/>
        </w:trPr>
        <w:tc>
          <w:tcPr>
            <w:tcW w:w="521" w:type="dxa"/>
          </w:tcPr>
          <w:p w14:paraId="34ECBDAA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7" w:type="dxa"/>
          </w:tcPr>
          <w:p w14:paraId="7934E584" w14:textId="1C2B8C66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«Учусь оценивать себя»</w:t>
            </w:r>
          </w:p>
        </w:tc>
        <w:tc>
          <w:tcPr>
            <w:tcW w:w="1134" w:type="dxa"/>
          </w:tcPr>
          <w:p w14:paraId="7D55F315" w14:textId="244984BE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5B6FD4" w14:textId="1116A160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7FDDF3F3" w14:textId="18D51F18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1843" w:type="dxa"/>
          </w:tcPr>
          <w:p w14:paraId="00E4AC9D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38082874" w14:textId="77777777">
        <w:tc>
          <w:tcPr>
            <w:tcW w:w="521" w:type="dxa"/>
          </w:tcPr>
          <w:p w14:paraId="3255924C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7" w:type="dxa"/>
          </w:tcPr>
          <w:p w14:paraId="17DA4D12" w14:textId="4DB5DC5A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взаимодействовать. Роль уважительных отношений во взаимодействии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2CCB6EC0" w14:textId="575EEDF0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36492F8" w14:textId="36F0BFB7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1466F80F" w14:textId="722B24D3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1843" w:type="dxa"/>
          </w:tcPr>
          <w:p w14:paraId="4D470142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34F84801" w14:textId="77777777">
        <w:tc>
          <w:tcPr>
            <w:tcW w:w="521" w:type="dxa"/>
          </w:tcPr>
          <w:p w14:paraId="2C04BE10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7" w:type="dxa"/>
          </w:tcPr>
          <w:p w14:paraId="4CFC3012" w14:textId="54D3447B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57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взаимодействовать. Роль уважительных отношений во взаимодействии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01CD0E97" w14:textId="3B680AB1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B5677C" w14:textId="51C05C23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744FD577" w14:textId="3E3F316F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843" w:type="dxa"/>
          </w:tcPr>
          <w:p w14:paraId="35BD29C5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3E5A6540" w14:textId="77777777">
        <w:tc>
          <w:tcPr>
            <w:tcW w:w="521" w:type="dxa"/>
          </w:tcPr>
          <w:p w14:paraId="33EF153F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27" w:type="dxa"/>
          </w:tcPr>
          <w:p w14:paraId="760EE547" w14:textId="47F71014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«Учусь взаимодействовать»</w:t>
            </w:r>
          </w:p>
        </w:tc>
        <w:tc>
          <w:tcPr>
            <w:tcW w:w="1134" w:type="dxa"/>
          </w:tcPr>
          <w:p w14:paraId="347EDB5D" w14:textId="38EBC52F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B26152" w14:textId="78168ECE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334C34CC" w14:textId="5260E0C5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4.12.2025</w:t>
            </w:r>
          </w:p>
        </w:tc>
        <w:tc>
          <w:tcPr>
            <w:tcW w:w="1843" w:type="dxa"/>
          </w:tcPr>
          <w:p w14:paraId="0D923DD2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226F90BD" w14:textId="77777777">
        <w:tc>
          <w:tcPr>
            <w:tcW w:w="521" w:type="dxa"/>
          </w:tcPr>
          <w:p w14:paraId="2CEB186D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7" w:type="dxa"/>
          </w:tcPr>
          <w:p w14:paraId="5214CEB6" w14:textId="6C30B098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034AF00A" w14:textId="2196E645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E773E4" w14:textId="613C0003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0655DDE2" w14:textId="73F66987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1843" w:type="dxa"/>
          </w:tcPr>
          <w:p w14:paraId="272DC872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23F0F76F" w14:textId="77777777">
        <w:tc>
          <w:tcPr>
            <w:tcW w:w="521" w:type="dxa"/>
          </w:tcPr>
          <w:p w14:paraId="2D10558A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7" w:type="dxa"/>
          </w:tcPr>
          <w:p w14:paraId="66AE4F6B" w14:textId="51D1F17E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настаивать на своем. Неагрессивное отстаивание своей позиции.</w:t>
            </w:r>
          </w:p>
        </w:tc>
        <w:tc>
          <w:tcPr>
            <w:tcW w:w="1134" w:type="dxa"/>
          </w:tcPr>
          <w:p w14:paraId="4829B63B" w14:textId="2FD7A929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40C0AA" w14:textId="11AD3B7B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662BFB51" w14:textId="30082A9A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1843" w:type="dxa"/>
          </w:tcPr>
          <w:p w14:paraId="40555028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0779027C" w14:textId="77777777">
        <w:tc>
          <w:tcPr>
            <w:tcW w:w="521" w:type="dxa"/>
          </w:tcPr>
          <w:p w14:paraId="6E511C30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7" w:type="dxa"/>
          </w:tcPr>
          <w:p w14:paraId="38B3467D" w14:textId="7E2A5426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настаивать на своем. Неагрессивное отстаивание своей позиции.</w:t>
            </w:r>
          </w:p>
        </w:tc>
        <w:tc>
          <w:tcPr>
            <w:tcW w:w="1134" w:type="dxa"/>
          </w:tcPr>
          <w:p w14:paraId="50A3F65C" w14:textId="7F814CE0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D2F162B" w14:textId="4C431D42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527234EE" w14:textId="14DA84D2" w:rsidR="0029125F" w:rsidRDefault="00290F67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1843" w:type="dxa"/>
          </w:tcPr>
          <w:p w14:paraId="026568FA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77F48C2E" w14:textId="77777777">
        <w:tc>
          <w:tcPr>
            <w:tcW w:w="521" w:type="dxa"/>
          </w:tcPr>
          <w:p w14:paraId="48610359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27" w:type="dxa"/>
          </w:tcPr>
          <w:p w14:paraId="4CCA55EC" w14:textId="38EB2CCB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</w:t>
            </w: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«Учусь настаивать на своем»</w:t>
            </w:r>
          </w:p>
        </w:tc>
        <w:tc>
          <w:tcPr>
            <w:tcW w:w="1134" w:type="dxa"/>
          </w:tcPr>
          <w:p w14:paraId="094F1F2C" w14:textId="2C6D7EE8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B6B85B2" w14:textId="611F028A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26F4C5AC" w14:textId="4818086F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1843" w:type="dxa"/>
          </w:tcPr>
          <w:p w14:paraId="17502051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71006AB2" w14:textId="77777777">
        <w:tc>
          <w:tcPr>
            <w:tcW w:w="521" w:type="dxa"/>
          </w:tcPr>
          <w:p w14:paraId="7BB2A8DC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7" w:type="dxa"/>
          </w:tcPr>
          <w:p w14:paraId="1004EC59" w14:textId="31222C4F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Я становлюсь увереннее. Причины неуверенности в себе.</w:t>
            </w:r>
          </w:p>
        </w:tc>
        <w:tc>
          <w:tcPr>
            <w:tcW w:w="1134" w:type="dxa"/>
          </w:tcPr>
          <w:p w14:paraId="27EBBF84" w14:textId="463D3187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A1EF2BD" w14:textId="1495DB1F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3052F096" w14:textId="0D0B2367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1843" w:type="dxa"/>
          </w:tcPr>
          <w:p w14:paraId="78E47F9C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5D2DCC15" w14:textId="77777777">
        <w:tc>
          <w:tcPr>
            <w:tcW w:w="521" w:type="dxa"/>
          </w:tcPr>
          <w:p w14:paraId="380A2593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27" w:type="dxa"/>
          </w:tcPr>
          <w:p w14:paraId="78505C6E" w14:textId="070A8DE5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Я становлюсь увереннее. Способы преодоления неуверенности в поведении.</w:t>
            </w:r>
          </w:p>
        </w:tc>
        <w:tc>
          <w:tcPr>
            <w:tcW w:w="1134" w:type="dxa"/>
          </w:tcPr>
          <w:p w14:paraId="3DF6D49C" w14:textId="44154DBC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14726D5" w14:textId="38A9A39F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61A9A220" w14:textId="6CF374BF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843" w:type="dxa"/>
          </w:tcPr>
          <w:p w14:paraId="43BDA348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08A7B1BB" w14:textId="77777777">
        <w:tc>
          <w:tcPr>
            <w:tcW w:w="521" w:type="dxa"/>
          </w:tcPr>
          <w:p w14:paraId="40FB340B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27" w:type="dxa"/>
          </w:tcPr>
          <w:p w14:paraId="000871DA" w14:textId="3AF250B3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«Я становлюсь </w:t>
            </w: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увереннее»</w:t>
            </w:r>
          </w:p>
        </w:tc>
        <w:tc>
          <w:tcPr>
            <w:tcW w:w="1134" w:type="dxa"/>
          </w:tcPr>
          <w:p w14:paraId="5F04623B" w14:textId="32A065AE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6394774" w14:textId="3ED54ED4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E770256" w14:textId="6458954D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5.02.2026</w:t>
            </w:r>
          </w:p>
        </w:tc>
        <w:tc>
          <w:tcPr>
            <w:tcW w:w="1843" w:type="dxa"/>
          </w:tcPr>
          <w:p w14:paraId="56A164DF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6575A9A6" w14:textId="77777777">
        <w:tc>
          <w:tcPr>
            <w:tcW w:w="521" w:type="dxa"/>
          </w:tcPr>
          <w:p w14:paraId="245A09EF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27" w:type="dxa"/>
          </w:tcPr>
          <w:p w14:paraId="2D3BD5BD" w14:textId="7D0EB9F1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на меня оказывают давление.</w:t>
            </w:r>
          </w:p>
        </w:tc>
        <w:tc>
          <w:tcPr>
            <w:tcW w:w="1134" w:type="dxa"/>
          </w:tcPr>
          <w:p w14:paraId="6B838B2D" w14:textId="4296D32A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7F1D2F" w14:textId="19A2A15B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78F53D7" w14:textId="6E10EA21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1843" w:type="dxa"/>
          </w:tcPr>
          <w:p w14:paraId="709028AF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5742BAA5" w14:textId="77777777">
        <w:tc>
          <w:tcPr>
            <w:tcW w:w="521" w:type="dxa"/>
          </w:tcPr>
          <w:p w14:paraId="6DFA2AAE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27" w:type="dxa"/>
          </w:tcPr>
          <w:p w14:paraId="31444C33" w14:textId="3900475D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на меня оказывают давление.</w:t>
            </w:r>
          </w:p>
        </w:tc>
        <w:tc>
          <w:tcPr>
            <w:tcW w:w="1134" w:type="dxa"/>
          </w:tcPr>
          <w:p w14:paraId="242C0517" w14:textId="566DFB7F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7CBFE8C" w14:textId="30F7D2EB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77F12DBA" w14:textId="6C530588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843" w:type="dxa"/>
          </w:tcPr>
          <w:p w14:paraId="7A7435D9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7CD026DB" w14:textId="77777777">
        <w:tc>
          <w:tcPr>
            <w:tcW w:w="521" w:type="dxa"/>
          </w:tcPr>
          <w:p w14:paraId="35FF2CAD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27" w:type="dxa"/>
          </w:tcPr>
          <w:p w14:paraId="1961AF6F" w14:textId="5ABE9B84" w:rsidR="0029125F" w:rsidRDefault="0029125F" w:rsidP="0029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«Когда на меня оказывают давление»</w:t>
            </w:r>
          </w:p>
        </w:tc>
        <w:tc>
          <w:tcPr>
            <w:tcW w:w="1134" w:type="dxa"/>
          </w:tcPr>
          <w:p w14:paraId="5393ECD8" w14:textId="062F08FA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F20B29" w14:textId="35B1ACA7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3.03.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CA304EE" w14:textId="0416E7DA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843" w:type="dxa"/>
          </w:tcPr>
          <w:p w14:paraId="3500DAA1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41E619B5" w14:textId="77777777">
        <w:tc>
          <w:tcPr>
            <w:tcW w:w="521" w:type="dxa"/>
          </w:tcPr>
          <w:p w14:paraId="586F8DA1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27" w:type="dxa"/>
          </w:tcPr>
          <w:p w14:paraId="4A992CE2" w14:textId="5D6103E6" w:rsidR="0029125F" w:rsidRDefault="0029125F" w:rsidP="002912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</w:t>
            </w:r>
          </w:p>
        </w:tc>
        <w:tc>
          <w:tcPr>
            <w:tcW w:w="1134" w:type="dxa"/>
          </w:tcPr>
          <w:p w14:paraId="715BBA4F" w14:textId="7AF278D0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7074B3A" w14:textId="3BB665E8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1DDDEAE1" w14:textId="1E1C308D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5.03.2026</w:t>
            </w:r>
          </w:p>
        </w:tc>
        <w:tc>
          <w:tcPr>
            <w:tcW w:w="1843" w:type="dxa"/>
          </w:tcPr>
          <w:p w14:paraId="65888869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11D6B4A1" w14:textId="77777777">
        <w:tc>
          <w:tcPr>
            <w:tcW w:w="521" w:type="dxa"/>
          </w:tcPr>
          <w:p w14:paraId="33750E5F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27" w:type="dxa"/>
          </w:tcPr>
          <w:p w14:paraId="2CB50F48" w14:textId="6DDF6C70" w:rsidR="0029125F" w:rsidRDefault="0029125F" w:rsidP="002912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курения.</w:t>
            </w:r>
          </w:p>
        </w:tc>
        <w:tc>
          <w:tcPr>
            <w:tcW w:w="1134" w:type="dxa"/>
          </w:tcPr>
          <w:p w14:paraId="3917FC8C" w14:textId="195CA14D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84053F5" w14:textId="6F005351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06E1DAB0" w14:textId="46CBFD09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1843" w:type="dxa"/>
          </w:tcPr>
          <w:p w14:paraId="218F4F02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29125F" w14:paraId="1206A229" w14:textId="77777777">
        <w:tc>
          <w:tcPr>
            <w:tcW w:w="521" w:type="dxa"/>
          </w:tcPr>
          <w:p w14:paraId="74DC411A" w14:textId="77777777" w:rsidR="0029125F" w:rsidRDefault="0029125F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27" w:type="dxa"/>
          </w:tcPr>
          <w:p w14:paraId="40BA80A0" w14:textId="2F4FF562" w:rsidR="0029125F" w:rsidRDefault="0029125F" w:rsidP="0029125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</w:t>
            </w:r>
          </w:p>
        </w:tc>
        <w:tc>
          <w:tcPr>
            <w:tcW w:w="1134" w:type="dxa"/>
          </w:tcPr>
          <w:p w14:paraId="4DE54F78" w14:textId="78DC3093" w:rsidR="0029125F" w:rsidRDefault="0029125F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268429" w14:textId="73936F6E" w:rsidR="0029125F" w:rsidRDefault="00CB419E" w:rsidP="002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29125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912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F582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</w:tcPr>
          <w:p w14:paraId="6DA9035D" w14:textId="6E8E8ED5" w:rsidR="0029125F" w:rsidRDefault="00CB419E" w:rsidP="00291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1843" w:type="dxa"/>
          </w:tcPr>
          <w:p w14:paraId="07F30B56" w14:textId="77777777" w:rsidR="0029125F" w:rsidRDefault="0029125F" w:rsidP="002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CB419E" w14:paraId="77037FC9" w14:textId="77777777">
        <w:tc>
          <w:tcPr>
            <w:tcW w:w="521" w:type="dxa"/>
          </w:tcPr>
          <w:p w14:paraId="2387B00D" w14:textId="77777777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27799C32" w14:textId="77777777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7" w:type="dxa"/>
          </w:tcPr>
          <w:p w14:paraId="7F69E9D9" w14:textId="29856B46" w:rsidR="00CB419E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курения.</w:t>
            </w:r>
          </w:p>
        </w:tc>
        <w:tc>
          <w:tcPr>
            <w:tcW w:w="1134" w:type="dxa"/>
          </w:tcPr>
          <w:p w14:paraId="1D3D392C" w14:textId="6C1FBF29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0C712E4" w14:textId="014D5F58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7.04.2026</w:t>
            </w:r>
          </w:p>
        </w:tc>
        <w:tc>
          <w:tcPr>
            <w:tcW w:w="1559" w:type="dxa"/>
          </w:tcPr>
          <w:p w14:paraId="002CA0BB" w14:textId="77C3A526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1843" w:type="dxa"/>
          </w:tcPr>
          <w:p w14:paraId="4B1EC8A0" w14:textId="77777777" w:rsidR="00CB419E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CB419E" w14:paraId="3556CF59" w14:textId="77777777">
        <w:tc>
          <w:tcPr>
            <w:tcW w:w="521" w:type="dxa"/>
          </w:tcPr>
          <w:p w14:paraId="5C4A2C31" w14:textId="77777777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27" w:type="dxa"/>
          </w:tcPr>
          <w:p w14:paraId="248E3C7A" w14:textId="1BE706AC" w:rsidR="00CB419E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7FB2E4A4" w14:textId="1EE313DD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CFA5CFF" w14:textId="5233A86A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1559" w:type="dxa"/>
          </w:tcPr>
          <w:p w14:paraId="7BCE4806" w14:textId="5AE3BA76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9.04.2026</w:t>
            </w:r>
          </w:p>
        </w:tc>
        <w:tc>
          <w:tcPr>
            <w:tcW w:w="1843" w:type="dxa"/>
          </w:tcPr>
          <w:p w14:paraId="33AE0085" w14:textId="77777777" w:rsidR="00CB419E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CB419E" w14:paraId="23B9890C" w14:textId="77777777">
        <w:tc>
          <w:tcPr>
            <w:tcW w:w="521" w:type="dxa"/>
          </w:tcPr>
          <w:p w14:paraId="5E5D6BC9" w14:textId="77777777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27" w:type="dxa"/>
          </w:tcPr>
          <w:p w14:paraId="40FCF1C9" w14:textId="08F7B7B3" w:rsidR="00CB419E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Пост-тест. Исследование уровня информированности о проблеме употребления ПАВ</w:t>
            </w:r>
          </w:p>
        </w:tc>
        <w:tc>
          <w:tcPr>
            <w:tcW w:w="1134" w:type="dxa"/>
          </w:tcPr>
          <w:p w14:paraId="42D477D9" w14:textId="5B1477C7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0692C6" w14:textId="3CA93BE2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1559" w:type="dxa"/>
          </w:tcPr>
          <w:p w14:paraId="5339B90E" w14:textId="27B2F90B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1843" w:type="dxa"/>
          </w:tcPr>
          <w:p w14:paraId="687D2321" w14:textId="77777777" w:rsidR="00CB419E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CB419E" w14:paraId="045DC964" w14:textId="77777777">
        <w:tc>
          <w:tcPr>
            <w:tcW w:w="521" w:type="dxa"/>
          </w:tcPr>
          <w:p w14:paraId="071C7F39" w14:textId="6CAFA6D9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27" w:type="dxa"/>
          </w:tcPr>
          <w:p w14:paraId="6B497137" w14:textId="224EFEE2" w:rsidR="00CB419E" w:rsidRPr="003426EA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эмоционального возбуждения.</w:t>
            </w:r>
          </w:p>
        </w:tc>
        <w:tc>
          <w:tcPr>
            <w:tcW w:w="1134" w:type="dxa"/>
          </w:tcPr>
          <w:p w14:paraId="7B893E11" w14:textId="29A0B7C3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B1F1260" w14:textId="02206D73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559" w:type="dxa"/>
          </w:tcPr>
          <w:p w14:paraId="5210E4FC" w14:textId="7E6C85A1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1843" w:type="dxa"/>
          </w:tcPr>
          <w:p w14:paraId="6D2D77E7" w14:textId="29630CA9" w:rsidR="00CB419E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CB419E" w14:paraId="41EBE5E2" w14:textId="77777777">
        <w:tc>
          <w:tcPr>
            <w:tcW w:w="521" w:type="dxa"/>
          </w:tcPr>
          <w:p w14:paraId="7C3581BD" w14:textId="2E5665D6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27" w:type="dxa"/>
          </w:tcPr>
          <w:p w14:paraId="2BBF1B69" w14:textId="4B94E810" w:rsidR="00CB419E" w:rsidRPr="003426EA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ценностных ориентаций</w:t>
            </w:r>
          </w:p>
        </w:tc>
        <w:tc>
          <w:tcPr>
            <w:tcW w:w="1134" w:type="dxa"/>
          </w:tcPr>
          <w:p w14:paraId="5D8B4669" w14:textId="3E1175DD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3191DFC" w14:textId="22FA4AC4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1559" w:type="dxa"/>
          </w:tcPr>
          <w:p w14:paraId="35A01F58" w14:textId="1DB02C7B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1843" w:type="dxa"/>
          </w:tcPr>
          <w:p w14:paraId="5ADF41CB" w14:textId="786D93F2" w:rsidR="00CB419E" w:rsidRPr="00EA5198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CB419E" w14:paraId="385DD660" w14:textId="77777777">
        <w:tc>
          <w:tcPr>
            <w:tcW w:w="521" w:type="dxa"/>
          </w:tcPr>
          <w:p w14:paraId="76A9E0BB" w14:textId="2B77A965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27" w:type="dxa"/>
          </w:tcPr>
          <w:p w14:paraId="6E1F5FEA" w14:textId="2A977DFD" w:rsidR="00CB419E" w:rsidRPr="003426EA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уровня самооценки</w:t>
            </w:r>
          </w:p>
        </w:tc>
        <w:tc>
          <w:tcPr>
            <w:tcW w:w="1134" w:type="dxa"/>
          </w:tcPr>
          <w:p w14:paraId="44AF891F" w14:textId="3EE37886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D2C4082" w14:textId="30524594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1559" w:type="dxa"/>
          </w:tcPr>
          <w:p w14:paraId="45B37153" w14:textId="049A8B1D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7.05.2026</w:t>
            </w:r>
          </w:p>
        </w:tc>
        <w:tc>
          <w:tcPr>
            <w:tcW w:w="1843" w:type="dxa"/>
          </w:tcPr>
          <w:p w14:paraId="100F5C8A" w14:textId="1ED1AE91" w:rsidR="00CB419E" w:rsidRPr="00EA5198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CB419E" w14:paraId="6F1ADA6F" w14:textId="77777777">
        <w:tc>
          <w:tcPr>
            <w:tcW w:w="521" w:type="dxa"/>
          </w:tcPr>
          <w:p w14:paraId="591515A1" w14:textId="2B750FB1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27" w:type="dxa"/>
          </w:tcPr>
          <w:p w14:paraId="18EB95C9" w14:textId="10C91407" w:rsidR="00CB419E" w:rsidRPr="003426EA" w:rsidRDefault="00CB419E" w:rsidP="00CB41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1134" w:type="dxa"/>
          </w:tcPr>
          <w:p w14:paraId="20DE00C3" w14:textId="37939355" w:rsidR="00CB419E" w:rsidRDefault="00CB419E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FCFE9EA" w14:textId="10EDCACE" w:rsidR="00CB419E" w:rsidRDefault="00A1011D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CB419E">
              <w:rPr>
                <w:rFonts w:ascii="Times New Roman" w:eastAsia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559" w:type="dxa"/>
          </w:tcPr>
          <w:p w14:paraId="664DB53C" w14:textId="5C0436B7" w:rsidR="00CB419E" w:rsidRDefault="00CB419E" w:rsidP="00CB4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1843" w:type="dxa"/>
          </w:tcPr>
          <w:p w14:paraId="4E2EA91F" w14:textId="376DF237" w:rsidR="00CB419E" w:rsidRPr="00EA5198" w:rsidRDefault="00CB419E" w:rsidP="00CB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</w:tbl>
    <w:p w14:paraId="1FCB65F5" w14:textId="77777777" w:rsidR="00980226" w:rsidRDefault="00980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0226">
      <w:pgSz w:w="11906" w:h="16838"/>
      <w:pgMar w:top="1134" w:right="1560" w:bottom="1134" w:left="70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C2BF" w14:textId="77777777" w:rsidR="00081DB9" w:rsidRDefault="00081DB9" w:rsidP="00C62DF9">
      <w:pPr>
        <w:spacing w:after="0" w:line="240" w:lineRule="auto"/>
      </w:pPr>
      <w:r>
        <w:separator/>
      </w:r>
    </w:p>
  </w:endnote>
  <w:endnote w:type="continuationSeparator" w:id="0">
    <w:p w14:paraId="5FB91781" w14:textId="77777777" w:rsidR="00081DB9" w:rsidRDefault="00081DB9" w:rsidP="00C6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3D1F" w14:textId="77777777" w:rsidR="00081DB9" w:rsidRDefault="00081DB9" w:rsidP="00C62DF9">
      <w:pPr>
        <w:spacing w:after="0" w:line="240" w:lineRule="auto"/>
      </w:pPr>
      <w:r>
        <w:separator/>
      </w:r>
    </w:p>
  </w:footnote>
  <w:footnote w:type="continuationSeparator" w:id="0">
    <w:p w14:paraId="43759B1D" w14:textId="77777777" w:rsidR="00081DB9" w:rsidRDefault="00081DB9" w:rsidP="00C6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-595"/>
        </w:tabs>
        <w:ind w:left="2705" w:hanging="720"/>
      </w:pPr>
      <w:rPr>
        <w:b/>
      </w:rPr>
    </w:lvl>
  </w:abstractNum>
  <w:abstractNum w:abstractNumId="4" w15:restartNumberingAfterBreak="0">
    <w:nsid w:val="07F20E6D"/>
    <w:multiLevelType w:val="hybridMultilevel"/>
    <w:tmpl w:val="A8CE8BF4"/>
    <w:lvl w:ilvl="0" w:tplc="CDFCE7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50A"/>
    <w:multiLevelType w:val="multilevel"/>
    <w:tmpl w:val="A76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F7A7D"/>
    <w:multiLevelType w:val="hybridMultilevel"/>
    <w:tmpl w:val="64848E36"/>
    <w:lvl w:ilvl="0" w:tplc="F1561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7C2B"/>
    <w:multiLevelType w:val="hybridMultilevel"/>
    <w:tmpl w:val="970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C1A0A"/>
    <w:multiLevelType w:val="hybridMultilevel"/>
    <w:tmpl w:val="72B4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E9D"/>
    <w:multiLevelType w:val="multilevel"/>
    <w:tmpl w:val="8C0C2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F9480E"/>
    <w:multiLevelType w:val="multilevel"/>
    <w:tmpl w:val="F3F8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022A0A"/>
    <w:multiLevelType w:val="hybridMultilevel"/>
    <w:tmpl w:val="C2C0C526"/>
    <w:lvl w:ilvl="0" w:tplc="C188099A">
      <w:start w:val="3"/>
      <w:numFmt w:val="upperRoman"/>
      <w:lvlText w:val="%1."/>
      <w:lvlJc w:val="left"/>
      <w:pPr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616C4A04"/>
    <w:multiLevelType w:val="hybridMultilevel"/>
    <w:tmpl w:val="8C8E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40924"/>
    <w:multiLevelType w:val="hybridMultilevel"/>
    <w:tmpl w:val="73260586"/>
    <w:lvl w:ilvl="0" w:tplc="454AB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39A0"/>
    <w:multiLevelType w:val="multilevel"/>
    <w:tmpl w:val="F5820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F66D53"/>
    <w:multiLevelType w:val="multilevel"/>
    <w:tmpl w:val="A39655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6"/>
    <w:rsid w:val="00057A79"/>
    <w:rsid w:val="00081DB9"/>
    <w:rsid w:val="000C321E"/>
    <w:rsid w:val="000F4803"/>
    <w:rsid w:val="00127670"/>
    <w:rsid w:val="00144A7E"/>
    <w:rsid w:val="0015407D"/>
    <w:rsid w:val="001E0DE3"/>
    <w:rsid w:val="001F4BA1"/>
    <w:rsid w:val="0020334B"/>
    <w:rsid w:val="0021648A"/>
    <w:rsid w:val="00245AD6"/>
    <w:rsid w:val="00281DD5"/>
    <w:rsid w:val="00290F67"/>
    <w:rsid w:val="0029125F"/>
    <w:rsid w:val="002E6B7C"/>
    <w:rsid w:val="002F158C"/>
    <w:rsid w:val="003426EA"/>
    <w:rsid w:val="00353632"/>
    <w:rsid w:val="00365981"/>
    <w:rsid w:val="00392351"/>
    <w:rsid w:val="003F54E8"/>
    <w:rsid w:val="0040183C"/>
    <w:rsid w:val="00445019"/>
    <w:rsid w:val="004571BE"/>
    <w:rsid w:val="0047057C"/>
    <w:rsid w:val="004757D4"/>
    <w:rsid w:val="00482BDE"/>
    <w:rsid w:val="00485941"/>
    <w:rsid w:val="004E4A10"/>
    <w:rsid w:val="0054456E"/>
    <w:rsid w:val="005A0AB8"/>
    <w:rsid w:val="005C7E77"/>
    <w:rsid w:val="005D3C72"/>
    <w:rsid w:val="005F5826"/>
    <w:rsid w:val="00640929"/>
    <w:rsid w:val="006816C6"/>
    <w:rsid w:val="006F73B4"/>
    <w:rsid w:val="00812818"/>
    <w:rsid w:val="00824305"/>
    <w:rsid w:val="008930EC"/>
    <w:rsid w:val="008950B2"/>
    <w:rsid w:val="008B7A3B"/>
    <w:rsid w:val="008C29FE"/>
    <w:rsid w:val="008C5A4C"/>
    <w:rsid w:val="008D328F"/>
    <w:rsid w:val="00902AA8"/>
    <w:rsid w:val="00935599"/>
    <w:rsid w:val="00972139"/>
    <w:rsid w:val="009779CD"/>
    <w:rsid w:val="00980226"/>
    <w:rsid w:val="00993439"/>
    <w:rsid w:val="00994BA1"/>
    <w:rsid w:val="00A02827"/>
    <w:rsid w:val="00A1011D"/>
    <w:rsid w:val="00A13F38"/>
    <w:rsid w:val="00A71222"/>
    <w:rsid w:val="00A86D47"/>
    <w:rsid w:val="00B221EE"/>
    <w:rsid w:val="00B81BA8"/>
    <w:rsid w:val="00B83404"/>
    <w:rsid w:val="00BB6B26"/>
    <w:rsid w:val="00C1048A"/>
    <w:rsid w:val="00C161C6"/>
    <w:rsid w:val="00C62DF9"/>
    <w:rsid w:val="00C7490B"/>
    <w:rsid w:val="00CB419E"/>
    <w:rsid w:val="00CC1F5C"/>
    <w:rsid w:val="00D41564"/>
    <w:rsid w:val="00D42105"/>
    <w:rsid w:val="00D97637"/>
    <w:rsid w:val="00DC11B8"/>
    <w:rsid w:val="00DC6126"/>
    <w:rsid w:val="00DE3483"/>
    <w:rsid w:val="00E0743E"/>
    <w:rsid w:val="00E62C2C"/>
    <w:rsid w:val="00EA5198"/>
    <w:rsid w:val="00F10F46"/>
    <w:rsid w:val="00FA27CB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A92"/>
  <w15:docId w15:val="{E477378A-91B4-4044-9143-FC44B956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0F4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34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B02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2DF9"/>
  </w:style>
  <w:style w:type="paragraph" w:styleId="ae">
    <w:name w:val="footer"/>
    <w:basedOn w:val="a"/>
    <w:link w:val="af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nlVX0GMwjt08EI7YA8OM+/nBQ==">CgMxLjAyCGguZ2pkZ3hzMg5oLnFueTN4MWQ5YXZtZTIOaC5hbnM4ZDY1emxyeTUyDmguOXc2ZXJjaHNsbXdoMg5oLnZsa2QwaDJnZHo4MTIOaC42Y3kyZmJia2diNzQ4AHIhMWxuRG1wNVBBTG9LN29JQlJqOEF2SktuMEFxdmw2M0Nv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0E6B6F-5BCD-4E52-9C8E-29CC0471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Магамедова</dc:creator>
  <cp:lastModifiedBy>Малика Магамедова</cp:lastModifiedBy>
  <cp:revision>2</cp:revision>
  <cp:lastPrinted>2025-10-08T06:14:00Z</cp:lastPrinted>
  <dcterms:created xsi:type="dcterms:W3CDTF">2025-10-08T06:14:00Z</dcterms:created>
  <dcterms:modified xsi:type="dcterms:W3CDTF">2025-10-08T06:14:00Z</dcterms:modified>
</cp:coreProperties>
</file>